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20F387" w14:textId="76691643" w:rsidR="00CA75FF" w:rsidRPr="00CF4C8C" w:rsidRDefault="00912ADF" w:rsidP="00B0502C">
      <w:pPr>
        <w:widowControl/>
        <w:autoSpaceDE w:val="0"/>
        <w:autoSpaceDN w:val="0"/>
        <w:adjustRightInd w:val="0"/>
        <w:jc w:val="center"/>
        <w:rPr>
          <w:rFonts w:ascii="ＭＳ Ｐゴシック" w:eastAsia="ＭＳ Ｐゴシック" w:hAnsi="ＭＳ Ｐゴシック" w:cs="Hiragino Kaku Gothic ProN W3"/>
          <w:b/>
          <w:kern w:val="0"/>
          <w:sz w:val="28"/>
          <w:szCs w:val="28"/>
        </w:rPr>
      </w:pPr>
      <w:bookmarkStart w:id="0" w:name="_GoBack"/>
      <w:bookmarkEnd w:id="0"/>
      <w:r w:rsidRPr="00CF4C8C">
        <w:rPr>
          <w:rFonts w:ascii="ＭＳ Ｐゴシック" w:eastAsia="ＭＳ Ｐゴシック" w:hAnsi="ＭＳ Ｐゴシック" w:cs="Helvetica" w:hint="eastAsia"/>
          <w:b/>
          <w:kern w:val="0"/>
          <w:sz w:val="28"/>
          <w:szCs w:val="28"/>
        </w:rPr>
        <w:t>２０１８年度</w:t>
      </w:r>
      <w:r w:rsidR="00B94071" w:rsidRPr="00CF4C8C">
        <w:rPr>
          <w:rFonts w:ascii="ＭＳ Ｐゴシック" w:eastAsia="ＭＳ Ｐゴシック" w:hAnsi="ＭＳ Ｐゴシック" w:cs="Helvetica" w:hint="eastAsia"/>
          <w:b/>
          <w:kern w:val="0"/>
          <w:sz w:val="28"/>
          <w:szCs w:val="28"/>
        </w:rPr>
        <w:t>（平成３０年）</w:t>
      </w:r>
      <w:r w:rsidRPr="00CF4C8C">
        <w:rPr>
          <w:rFonts w:ascii="ＭＳ Ｐゴシック" w:eastAsia="ＭＳ Ｐゴシック" w:hAnsi="ＭＳ Ｐゴシック" w:cs="Helvetica" w:hint="eastAsia"/>
          <w:b/>
          <w:kern w:val="0"/>
          <w:sz w:val="28"/>
          <w:szCs w:val="28"/>
        </w:rPr>
        <w:t xml:space="preserve">　</w:t>
      </w:r>
      <w:r w:rsidR="00D4754B">
        <w:rPr>
          <w:rFonts w:ascii="ＭＳ Ｐゴシック" w:eastAsia="ＭＳ Ｐゴシック" w:hAnsi="ＭＳ Ｐゴシック" w:cs="Helvetica" w:hint="eastAsia"/>
          <w:b/>
          <w:kern w:val="0"/>
          <w:sz w:val="28"/>
          <w:szCs w:val="28"/>
        </w:rPr>
        <w:t xml:space="preserve">ＩＩＲ　</w:t>
      </w:r>
      <w:r w:rsidR="00CA75FF" w:rsidRPr="00CF4C8C">
        <w:rPr>
          <w:rFonts w:ascii="ＭＳ Ｐゴシック" w:eastAsia="ＭＳ Ｐゴシック" w:hAnsi="ＭＳ Ｐゴシック" w:cs="Helvetica"/>
          <w:b/>
          <w:kern w:val="0"/>
          <w:sz w:val="28"/>
          <w:szCs w:val="28"/>
        </w:rPr>
        <w:t>OBOG</w:t>
      </w:r>
      <w:r w:rsidR="00CA75FF" w:rsidRPr="00CF4C8C">
        <w:rPr>
          <w:rFonts w:ascii="ＭＳ Ｐゴシック" w:eastAsia="ＭＳ Ｐゴシック" w:hAnsi="ＭＳ Ｐゴシック" w:cs="ＭＳ 明朝" w:hint="eastAsia"/>
          <w:b/>
          <w:kern w:val="0"/>
          <w:sz w:val="28"/>
          <w:szCs w:val="28"/>
        </w:rPr>
        <w:t>総会</w:t>
      </w:r>
      <w:r w:rsidRPr="00CF4C8C">
        <w:rPr>
          <w:rFonts w:ascii="ＭＳ Ｐゴシック" w:eastAsia="ＭＳ Ｐゴシック" w:hAnsi="ＭＳ Ｐゴシック" w:cs="ＭＳ 明朝" w:hint="eastAsia"/>
          <w:b/>
          <w:kern w:val="0"/>
          <w:sz w:val="28"/>
          <w:szCs w:val="28"/>
        </w:rPr>
        <w:t>・</w:t>
      </w:r>
      <w:r w:rsidR="00B94071" w:rsidRPr="00CF4C8C">
        <w:rPr>
          <w:rFonts w:ascii="ＭＳ Ｐゴシック" w:eastAsia="ＭＳ Ｐゴシック" w:hAnsi="ＭＳ Ｐゴシック" w:cs="ＭＳ 明朝" w:hint="eastAsia"/>
          <w:b/>
          <w:kern w:val="0"/>
          <w:sz w:val="28"/>
          <w:szCs w:val="28"/>
        </w:rPr>
        <w:t>特別講演・</w:t>
      </w:r>
      <w:r w:rsidRPr="00CF4C8C">
        <w:rPr>
          <w:rFonts w:ascii="ＭＳ Ｐゴシック" w:eastAsia="ＭＳ Ｐゴシック" w:hAnsi="ＭＳ Ｐゴシック" w:cs="ＭＳ 明朝" w:hint="eastAsia"/>
          <w:b/>
          <w:kern w:val="0"/>
          <w:sz w:val="28"/>
          <w:szCs w:val="28"/>
        </w:rPr>
        <w:t>懇親会</w:t>
      </w:r>
      <w:r w:rsidR="00CA75FF" w:rsidRPr="00CF4C8C">
        <w:rPr>
          <w:rFonts w:ascii="ＭＳ Ｐゴシック" w:eastAsia="ＭＳ Ｐゴシック" w:hAnsi="ＭＳ Ｐゴシック" w:cs="ＭＳ 明朝"/>
          <w:b/>
          <w:kern w:val="0"/>
          <w:sz w:val="28"/>
          <w:szCs w:val="28"/>
        </w:rPr>
        <w:t xml:space="preserve"> </w:t>
      </w:r>
      <w:r w:rsidR="002C1917" w:rsidRPr="00CF4C8C">
        <w:rPr>
          <w:rFonts w:ascii="ＭＳ Ｐゴシック" w:eastAsia="ＭＳ Ｐゴシック" w:hAnsi="ＭＳ Ｐゴシック" w:cs="ＭＳ 明朝" w:hint="eastAsia"/>
          <w:b/>
          <w:kern w:val="0"/>
          <w:sz w:val="28"/>
          <w:szCs w:val="28"/>
        </w:rPr>
        <w:t>報告書</w:t>
      </w:r>
    </w:p>
    <w:p w14:paraId="202B4CD3" w14:textId="77777777" w:rsidR="00CA75FF" w:rsidRDefault="00CA75FF" w:rsidP="00CA75FF">
      <w:pPr>
        <w:widowControl/>
        <w:autoSpaceDE w:val="0"/>
        <w:autoSpaceDN w:val="0"/>
        <w:adjustRightInd w:val="0"/>
        <w:rPr>
          <w:rFonts w:asciiTheme="minorEastAsia" w:hAnsiTheme="minorEastAsia" w:cs="Hiragino Kaku Gothic ProN W3"/>
          <w:kern w:val="0"/>
          <w:sz w:val="21"/>
          <w:szCs w:val="21"/>
        </w:rPr>
      </w:pPr>
      <w:r w:rsidRPr="00CA75FF">
        <w:rPr>
          <w:rFonts w:asciiTheme="minorEastAsia" w:hAnsiTheme="minorEastAsia" w:cs="Hiragino Kaku Gothic ProN W3" w:hint="eastAsia"/>
          <w:kern w:val="0"/>
          <w:sz w:val="21"/>
          <w:szCs w:val="21"/>
        </w:rPr>
        <w:t> </w:t>
      </w:r>
    </w:p>
    <w:p w14:paraId="6538F3A5" w14:textId="3B524A77" w:rsidR="00B94071" w:rsidRPr="00043A5C" w:rsidRDefault="00B94071" w:rsidP="00B94071">
      <w:pPr>
        <w:jc w:val="left"/>
        <w:rPr>
          <w:sz w:val="22"/>
          <w:szCs w:val="22"/>
        </w:rPr>
      </w:pPr>
      <w:r>
        <w:rPr>
          <w:rFonts w:hint="eastAsia"/>
          <w:sz w:val="22"/>
          <w:szCs w:val="22"/>
        </w:rPr>
        <w:t>日時：</w:t>
      </w:r>
      <w:r w:rsidRPr="00043A5C">
        <w:rPr>
          <w:rFonts w:hint="eastAsia"/>
          <w:sz w:val="22"/>
          <w:szCs w:val="22"/>
        </w:rPr>
        <w:t>２０１</w:t>
      </w:r>
      <w:r>
        <w:rPr>
          <w:rFonts w:hint="eastAsia"/>
          <w:sz w:val="22"/>
          <w:szCs w:val="22"/>
        </w:rPr>
        <w:t>８</w:t>
      </w:r>
      <w:r w:rsidRPr="00043A5C">
        <w:rPr>
          <w:rFonts w:hint="eastAsia"/>
          <w:sz w:val="22"/>
          <w:szCs w:val="22"/>
        </w:rPr>
        <w:t>年６月</w:t>
      </w:r>
      <w:r>
        <w:rPr>
          <w:rFonts w:hint="eastAsia"/>
          <w:sz w:val="22"/>
          <w:szCs w:val="22"/>
        </w:rPr>
        <w:t>１６</w:t>
      </w:r>
      <w:r w:rsidRPr="00043A5C">
        <w:rPr>
          <w:rFonts w:hint="eastAsia"/>
          <w:sz w:val="22"/>
          <w:szCs w:val="22"/>
        </w:rPr>
        <w:t>日</w:t>
      </w:r>
      <w:r w:rsidR="00D4754B">
        <w:rPr>
          <w:rFonts w:hint="eastAsia"/>
          <w:sz w:val="22"/>
          <w:szCs w:val="22"/>
        </w:rPr>
        <w:t>（土）　3：00～7：30</w:t>
      </w:r>
      <w:r w:rsidR="00D4754B">
        <w:rPr>
          <w:sz w:val="22"/>
          <w:szCs w:val="22"/>
        </w:rPr>
        <w:t xml:space="preserve"> pm </w:t>
      </w:r>
    </w:p>
    <w:p w14:paraId="0BEC028B" w14:textId="59698FC9" w:rsidR="00D4754B" w:rsidRPr="00043A5C" w:rsidRDefault="00B94071" w:rsidP="00B94071">
      <w:pPr>
        <w:jc w:val="left"/>
        <w:rPr>
          <w:sz w:val="22"/>
          <w:szCs w:val="22"/>
        </w:rPr>
      </w:pPr>
      <w:r>
        <w:rPr>
          <w:rFonts w:hint="eastAsia"/>
          <w:sz w:val="22"/>
          <w:szCs w:val="22"/>
        </w:rPr>
        <w:t>場所</w:t>
      </w:r>
      <w:r w:rsidRPr="00043A5C">
        <w:rPr>
          <w:rFonts w:hint="eastAsia"/>
          <w:sz w:val="22"/>
          <w:szCs w:val="22"/>
        </w:rPr>
        <w:t>：慶応義塾大学三田キャンパス</w:t>
      </w:r>
      <w:r>
        <w:rPr>
          <w:rFonts w:hint="eastAsia"/>
          <w:sz w:val="22"/>
          <w:szCs w:val="22"/>
        </w:rPr>
        <w:t>南</w:t>
      </w:r>
      <w:r w:rsidRPr="00043A5C">
        <w:rPr>
          <w:rFonts w:hint="eastAsia"/>
          <w:sz w:val="22"/>
          <w:szCs w:val="22"/>
        </w:rPr>
        <w:t>校舎</w:t>
      </w:r>
      <w:r w:rsidR="00D4754B">
        <w:rPr>
          <w:rFonts w:hint="eastAsia"/>
          <w:sz w:val="22"/>
          <w:szCs w:val="22"/>
        </w:rPr>
        <w:t>４F</w:t>
      </w:r>
      <w:r>
        <w:rPr>
          <w:rFonts w:hint="eastAsia"/>
          <w:sz w:val="22"/>
          <w:szCs w:val="22"/>
        </w:rPr>
        <w:t xml:space="preserve">　４４３号</w:t>
      </w:r>
      <w:r w:rsidRPr="00043A5C">
        <w:rPr>
          <w:rFonts w:hint="eastAsia"/>
          <w:sz w:val="22"/>
          <w:szCs w:val="22"/>
        </w:rPr>
        <w:t>教室</w:t>
      </w:r>
      <w:r w:rsidR="00D4754B">
        <w:rPr>
          <w:rFonts w:hint="eastAsia"/>
          <w:sz w:val="22"/>
          <w:szCs w:val="22"/>
        </w:rPr>
        <w:t>/ カフェテリア</w:t>
      </w:r>
    </w:p>
    <w:p w14:paraId="1F9CBB43" w14:textId="71A848F0" w:rsidR="00B94071" w:rsidRDefault="00B94071" w:rsidP="00CA75FF">
      <w:pPr>
        <w:widowControl/>
        <w:autoSpaceDE w:val="0"/>
        <w:autoSpaceDN w:val="0"/>
        <w:adjustRightInd w:val="0"/>
        <w:rPr>
          <w:rFonts w:asciiTheme="minorEastAsia" w:hAnsiTheme="minorEastAsia" w:cs="Hiragino Kaku Gothic ProN W3"/>
          <w:kern w:val="0"/>
          <w:sz w:val="21"/>
          <w:szCs w:val="21"/>
        </w:rPr>
      </w:pPr>
      <w:r>
        <w:rPr>
          <w:rFonts w:asciiTheme="minorEastAsia" w:hAnsiTheme="minorEastAsia" w:cs="Hiragino Kaku Gothic ProN W3" w:hint="eastAsia"/>
          <w:kern w:val="0"/>
          <w:sz w:val="21"/>
          <w:szCs w:val="21"/>
        </w:rPr>
        <w:t xml:space="preserve">　</w:t>
      </w:r>
    </w:p>
    <w:p w14:paraId="60030670" w14:textId="00CF50A5" w:rsidR="00B94071" w:rsidRPr="00D4754B" w:rsidRDefault="00B94071" w:rsidP="00CA75FF">
      <w:pPr>
        <w:widowControl/>
        <w:autoSpaceDE w:val="0"/>
        <w:autoSpaceDN w:val="0"/>
        <w:adjustRightInd w:val="0"/>
        <w:rPr>
          <w:rFonts w:ascii="ＭＳ Ｐゴシック" w:eastAsia="ＭＳ Ｐゴシック" w:hAnsi="ＭＳ Ｐゴシック" w:cs="Hiragino Kaku Gothic ProN W3"/>
          <w:b/>
          <w:kern w:val="0"/>
        </w:rPr>
      </w:pPr>
      <w:r w:rsidRPr="00D4754B">
        <w:rPr>
          <w:rFonts w:ascii="ＭＳ Ｐゴシック" w:eastAsia="ＭＳ Ｐゴシック" w:hAnsi="ＭＳ Ｐゴシック" w:cs="Hiragino Kaku Gothic ProN W3" w:hint="eastAsia"/>
          <w:b/>
          <w:kern w:val="0"/>
        </w:rPr>
        <w:t>総会；</w:t>
      </w:r>
    </w:p>
    <w:p w14:paraId="7D0A674B" w14:textId="1DD99DE1" w:rsidR="00CA75FF" w:rsidRDefault="00CA75FF" w:rsidP="00CA75FF">
      <w:pPr>
        <w:widowControl/>
        <w:autoSpaceDE w:val="0"/>
        <w:autoSpaceDN w:val="0"/>
        <w:adjustRightInd w:val="0"/>
        <w:jc w:val="left"/>
        <w:rPr>
          <w:rFonts w:asciiTheme="minorEastAsia" w:hAnsiTheme="minorEastAsia" w:cs="ＭＳ 明朝"/>
          <w:kern w:val="0"/>
          <w:sz w:val="21"/>
          <w:szCs w:val="21"/>
        </w:rPr>
      </w:pPr>
      <w:r w:rsidRPr="00CA75FF">
        <w:rPr>
          <w:rFonts w:asciiTheme="minorEastAsia" w:hAnsiTheme="minorEastAsia" w:cs="ＭＳ 明朝" w:hint="eastAsia"/>
          <w:kern w:val="0"/>
          <w:sz w:val="21"/>
          <w:szCs w:val="21"/>
        </w:rPr>
        <w:t>平成</w:t>
      </w:r>
      <w:r w:rsidRPr="00CA75FF">
        <w:rPr>
          <w:rFonts w:asciiTheme="minorEastAsia" w:hAnsiTheme="minorEastAsia" w:cs="ＭＳ 明朝"/>
          <w:kern w:val="0"/>
          <w:sz w:val="21"/>
          <w:szCs w:val="21"/>
        </w:rPr>
        <w:t>30</w:t>
      </w:r>
      <w:r w:rsidRPr="00CA75FF">
        <w:rPr>
          <w:rFonts w:asciiTheme="minorEastAsia" w:hAnsiTheme="minorEastAsia" w:cs="ＭＳ 明朝" w:hint="eastAsia"/>
          <w:kern w:val="0"/>
          <w:sz w:val="21"/>
          <w:szCs w:val="21"/>
        </w:rPr>
        <w:t>年度　　会員数</w:t>
      </w:r>
      <w:r w:rsidRPr="00CA75FF">
        <w:rPr>
          <w:rFonts w:asciiTheme="minorEastAsia" w:hAnsiTheme="minorEastAsia" w:cs="ＭＳ 明朝"/>
          <w:kern w:val="0"/>
          <w:sz w:val="21"/>
          <w:szCs w:val="21"/>
        </w:rPr>
        <w:t>1420</w:t>
      </w:r>
      <w:r w:rsidRPr="00CA75FF">
        <w:rPr>
          <w:rFonts w:asciiTheme="minorEastAsia" w:hAnsiTheme="minorEastAsia" w:cs="ＭＳ 明朝" w:hint="eastAsia"/>
          <w:kern w:val="0"/>
          <w:sz w:val="21"/>
          <w:szCs w:val="21"/>
        </w:rPr>
        <w:t xml:space="preserve">名　</w:t>
      </w:r>
      <w:r w:rsidR="00D4754B">
        <w:rPr>
          <w:rFonts w:asciiTheme="minorEastAsia" w:hAnsiTheme="minorEastAsia" w:cs="ＭＳ 明朝" w:hint="eastAsia"/>
          <w:kern w:val="0"/>
          <w:sz w:val="21"/>
          <w:szCs w:val="21"/>
        </w:rPr>
        <w:t xml:space="preserve">正会員　835名　</w:t>
      </w:r>
      <w:r w:rsidRPr="00CA75FF">
        <w:rPr>
          <w:rFonts w:asciiTheme="minorEastAsia" w:hAnsiTheme="minorEastAsia" w:cs="ＭＳ 明朝" w:hint="eastAsia"/>
          <w:kern w:val="0"/>
          <w:sz w:val="21"/>
          <w:szCs w:val="21"/>
        </w:rPr>
        <w:t xml:space="preserve">定足数　</w:t>
      </w:r>
      <w:r w:rsidRPr="00CA75FF">
        <w:rPr>
          <w:rFonts w:asciiTheme="minorEastAsia" w:hAnsiTheme="minorEastAsia" w:cs="ＭＳ 明朝"/>
          <w:kern w:val="0"/>
          <w:sz w:val="21"/>
          <w:szCs w:val="21"/>
        </w:rPr>
        <w:t>84</w:t>
      </w:r>
      <w:r w:rsidRPr="00CA75FF">
        <w:rPr>
          <w:rFonts w:asciiTheme="minorEastAsia" w:hAnsiTheme="minorEastAsia" w:cs="ＭＳ 明朝" w:hint="eastAsia"/>
          <w:kern w:val="0"/>
          <w:sz w:val="21"/>
          <w:szCs w:val="21"/>
        </w:rPr>
        <w:t>名　有効数：</w:t>
      </w:r>
      <w:r w:rsidRPr="00CA75FF">
        <w:rPr>
          <w:rFonts w:asciiTheme="minorEastAsia" w:hAnsiTheme="minorEastAsia" w:cs="ＭＳ 明朝"/>
          <w:kern w:val="0"/>
          <w:sz w:val="21"/>
          <w:szCs w:val="21"/>
        </w:rPr>
        <w:t>94</w:t>
      </w:r>
      <w:r w:rsidR="00935360">
        <w:rPr>
          <w:rFonts w:asciiTheme="minorEastAsia" w:hAnsiTheme="minorEastAsia" w:cs="ＭＳ 明朝" w:hint="eastAsia"/>
          <w:kern w:val="0"/>
          <w:sz w:val="21"/>
          <w:szCs w:val="21"/>
        </w:rPr>
        <w:t>名により</w:t>
      </w:r>
      <w:r w:rsidRPr="00CA75FF">
        <w:rPr>
          <w:rFonts w:asciiTheme="minorEastAsia" w:hAnsiTheme="minorEastAsia" w:cs="ＭＳ 明朝" w:hint="eastAsia"/>
          <w:kern w:val="0"/>
          <w:sz w:val="21"/>
          <w:szCs w:val="21"/>
        </w:rPr>
        <w:t>有効 </w:t>
      </w:r>
    </w:p>
    <w:p w14:paraId="4CC7B58D" w14:textId="5C036069" w:rsidR="00B0502C" w:rsidRPr="00F26ED7" w:rsidRDefault="00B0502C" w:rsidP="00B0502C">
      <w:pPr>
        <w:widowControl/>
        <w:autoSpaceDE w:val="0"/>
        <w:autoSpaceDN w:val="0"/>
        <w:adjustRightInd w:val="0"/>
        <w:jc w:val="left"/>
        <w:rPr>
          <w:rFonts w:asciiTheme="minorEastAsia" w:hAnsiTheme="minorEastAsia" w:cs="ＭＳ 明朝"/>
          <w:kern w:val="0"/>
          <w:sz w:val="21"/>
          <w:szCs w:val="21"/>
        </w:rPr>
      </w:pPr>
      <w:r>
        <w:rPr>
          <w:rFonts w:asciiTheme="minorEastAsia" w:hAnsiTheme="minorEastAsia" w:cs="ＭＳ 明朝" w:hint="eastAsia"/>
          <w:kern w:val="0"/>
          <w:sz w:val="21"/>
          <w:szCs w:val="21"/>
        </w:rPr>
        <w:t>先ず</w:t>
      </w:r>
      <w:r w:rsidRPr="00F26ED7">
        <w:rPr>
          <w:rFonts w:asciiTheme="minorEastAsia" w:hAnsiTheme="minorEastAsia" w:cs="ＭＳ 明朝" w:hint="eastAsia"/>
          <w:kern w:val="0"/>
          <w:sz w:val="21"/>
          <w:szCs w:val="21"/>
        </w:rPr>
        <w:t>会長選任</w:t>
      </w:r>
      <w:r>
        <w:rPr>
          <w:rFonts w:asciiTheme="minorEastAsia" w:hAnsiTheme="minorEastAsia" w:cs="ＭＳ 明朝" w:hint="eastAsia"/>
          <w:kern w:val="0"/>
          <w:sz w:val="21"/>
          <w:szCs w:val="21"/>
        </w:rPr>
        <w:t>を行い</w:t>
      </w:r>
      <w:r w:rsidRPr="00F26ED7">
        <w:rPr>
          <w:rFonts w:asciiTheme="minorEastAsia" w:hAnsiTheme="minorEastAsia" w:cs="ＭＳ 明朝"/>
          <w:kern w:val="0"/>
          <w:sz w:val="21"/>
          <w:szCs w:val="21"/>
        </w:rPr>
        <w:t>安倍宏行</w:t>
      </w:r>
      <w:r w:rsidRPr="00F26ED7">
        <w:rPr>
          <w:rFonts w:asciiTheme="minorEastAsia" w:hAnsiTheme="minorEastAsia" w:cs="ＭＳ 明朝" w:hint="eastAsia"/>
          <w:kern w:val="0"/>
          <w:sz w:val="21"/>
          <w:szCs w:val="21"/>
        </w:rPr>
        <w:t>会長</w:t>
      </w:r>
      <w:r>
        <w:rPr>
          <w:rFonts w:asciiTheme="minorEastAsia" w:hAnsiTheme="minorEastAsia" w:cs="ＭＳ 明朝" w:hint="eastAsia"/>
          <w:kern w:val="0"/>
          <w:sz w:val="21"/>
          <w:szCs w:val="21"/>
        </w:rPr>
        <w:t>が2期目2年の再任が承認されました。</w:t>
      </w:r>
    </w:p>
    <w:p w14:paraId="695A58AA" w14:textId="77777777" w:rsidR="00B0502C" w:rsidRPr="00CA75FF" w:rsidRDefault="00B0502C" w:rsidP="00CA75FF">
      <w:pPr>
        <w:widowControl/>
        <w:autoSpaceDE w:val="0"/>
        <w:autoSpaceDN w:val="0"/>
        <w:adjustRightInd w:val="0"/>
        <w:jc w:val="left"/>
        <w:rPr>
          <w:rFonts w:asciiTheme="minorEastAsia" w:hAnsiTheme="minorEastAsia" w:cs="Hiragino Kaku Gothic ProN W3"/>
          <w:kern w:val="0"/>
          <w:sz w:val="21"/>
          <w:szCs w:val="21"/>
        </w:rPr>
      </w:pPr>
    </w:p>
    <w:p w14:paraId="76539BD9" w14:textId="084E24BD" w:rsidR="00600AFF" w:rsidRPr="00600AFF" w:rsidRDefault="00CA75FF" w:rsidP="00600AFF">
      <w:pPr>
        <w:rPr>
          <w:sz w:val="21"/>
          <w:szCs w:val="21"/>
        </w:rPr>
      </w:pPr>
      <w:r w:rsidRPr="00600AFF">
        <w:rPr>
          <w:rFonts w:asciiTheme="minorEastAsia" w:hAnsiTheme="minorEastAsia" w:cs="Hiragino Kaku Gothic ProN W3" w:hint="eastAsia"/>
          <w:kern w:val="0"/>
          <w:sz w:val="21"/>
          <w:szCs w:val="21"/>
        </w:rPr>
        <w:t> </w:t>
      </w:r>
      <w:r w:rsidR="00600AFF" w:rsidRPr="00600AFF">
        <w:rPr>
          <w:rFonts w:hint="eastAsia"/>
          <w:sz w:val="21"/>
          <w:szCs w:val="21"/>
        </w:rPr>
        <w:t>総会における安倍</w:t>
      </w:r>
      <w:r w:rsidR="00600AFF">
        <w:rPr>
          <w:rFonts w:hint="eastAsia"/>
          <w:sz w:val="21"/>
          <w:szCs w:val="21"/>
        </w:rPr>
        <w:t>会長</w:t>
      </w:r>
      <w:r w:rsidR="00600AFF" w:rsidRPr="00600AFF">
        <w:rPr>
          <w:rFonts w:hint="eastAsia"/>
          <w:sz w:val="21"/>
          <w:szCs w:val="21"/>
        </w:rPr>
        <w:t>挨拶</w:t>
      </w:r>
      <w:r w:rsidR="00600AFF">
        <w:rPr>
          <w:rFonts w:hint="eastAsia"/>
          <w:sz w:val="21"/>
          <w:szCs w:val="21"/>
        </w:rPr>
        <w:t>；</w:t>
      </w:r>
    </w:p>
    <w:p w14:paraId="1F7D363B" w14:textId="008EC0C8" w:rsidR="00600AFF" w:rsidRPr="00600AFF" w:rsidRDefault="00600AFF" w:rsidP="00600AFF">
      <w:pPr>
        <w:pStyle w:val="a3"/>
        <w:rPr>
          <w:sz w:val="21"/>
          <w:szCs w:val="21"/>
        </w:rPr>
      </w:pPr>
      <w:r w:rsidRPr="00600AFF">
        <w:rPr>
          <w:rFonts w:hint="eastAsia"/>
          <w:sz w:val="21"/>
          <w:szCs w:val="21"/>
        </w:rPr>
        <w:t>「OBOGの総会参加が少なく大変残念です。OBOG会により関心を持ってもらうためにも、現役学生との交流の機会を増やしたいと思っています。役員をやってくださる方を募っていきたいです。」</w:t>
      </w:r>
    </w:p>
    <w:p w14:paraId="13299E43" w14:textId="77777777" w:rsidR="00CA75FF" w:rsidRPr="00CA75FF" w:rsidRDefault="00CA75FF" w:rsidP="00CA75FF">
      <w:pPr>
        <w:widowControl/>
        <w:autoSpaceDE w:val="0"/>
        <w:autoSpaceDN w:val="0"/>
        <w:adjustRightInd w:val="0"/>
        <w:rPr>
          <w:rFonts w:asciiTheme="minorEastAsia" w:hAnsiTheme="minorEastAsia" w:cs="Hiragino Kaku Gothic ProN W3"/>
          <w:kern w:val="0"/>
          <w:sz w:val="21"/>
          <w:szCs w:val="21"/>
        </w:rPr>
      </w:pPr>
    </w:p>
    <w:p w14:paraId="3EA9271D" w14:textId="7A23B693" w:rsidR="00CA75FF" w:rsidRPr="00CA75FF" w:rsidRDefault="00CA75FF" w:rsidP="00CA75FF">
      <w:pPr>
        <w:widowControl/>
        <w:autoSpaceDE w:val="0"/>
        <w:autoSpaceDN w:val="0"/>
        <w:adjustRightInd w:val="0"/>
        <w:jc w:val="left"/>
        <w:rPr>
          <w:rFonts w:asciiTheme="minorEastAsia" w:hAnsiTheme="minorEastAsia" w:cs="Hiragino Kaku Gothic ProN W3"/>
          <w:kern w:val="0"/>
          <w:sz w:val="21"/>
          <w:szCs w:val="21"/>
        </w:rPr>
      </w:pPr>
      <w:r w:rsidRPr="00CA75FF">
        <w:rPr>
          <w:rFonts w:asciiTheme="minorEastAsia" w:hAnsiTheme="minorEastAsia" w:cs="ＭＳ 明朝" w:hint="eastAsia"/>
          <w:kern w:val="0"/>
          <w:sz w:val="21"/>
          <w:szCs w:val="21"/>
        </w:rPr>
        <w:t xml:space="preserve">【議案１】　</w:t>
      </w:r>
      <w:r w:rsidR="00D4754B">
        <w:rPr>
          <w:rFonts w:asciiTheme="minorEastAsia" w:hAnsiTheme="minorEastAsia" w:cs="ＭＳ 明朝" w:hint="eastAsia"/>
          <w:kern w:val="0"/>
          <w:sz w:val="21"/>
          <w:szCs w:val="21"/>
        </w:rPr>
        <w:t>2019年（</w:t>
      </w:r>
      <w:r w:rsidRPr="00CA75FF">
        <w:rPr>
          <w:rFonts w:asciiTheme="minorEastAsia" w:hAnsiTheme="minorEastAsia" w:cs="ＭＳ 明朝" w:hint="eastAsia"/>
          <w:kern w:val="0"/>
          <w:sz w:val="21"/>
          <w:szCs w:val="21"/>
        </w:rPr>
        <w:t>平成</w:t>
      </w:r>
      <w:r w:rsidRPr="00CA75FF">
        <w:rPr>
          <w:rFonts w:asciiTheme="minorEastAsia" w:hAnsiTheme="minorEastAsia" w:cs="ＭＳ 明朝"/>
          <w:kern w:val="0"/>
          <w:sz w:val="21"/>
          <w:szCs w:val="21"/>
        </w:rPr>
        <w:t>29</w:t>
      </w:r>
      <w:r w:rsidRPr="00CA75FF">
        <w:rPr>
          <w:rFonts w:asciiTheme="minorEastAsia" w:hAnsiTheme="minorEastAsia" w:cs="ＭＳ 明朝" w:hint="eastAsia"/>
          <w:kern w:val="0"/>
          <w:sz w:val="21"/>
          <w:szCs w:val="21"/>
        </w:rPr>
        <w:t>年</w:t>
      </w:r>
      <w:r w:rsidR="00D4754B">
        <w:rPr>
          <w:rFonts w:asciiTheme="minorEastAsia" w:hAnsiTheme="minorEastAsia" w:cs="ＭＳ 明朝" w:hint="eastAsia"/>
          <w:kern w:val="0"/>
          <w:sz w:val="21"/>
          <w:szCs w:val="21"/>
        </w:rPr>
        <w:t>）</w:t>
      </w:r>
      <w:r w:rsidRPr="00CA75FF">
        <w:rPr>
          <w:rFonts w:asciiTheme="minorEastAsia" w:hAnsiTheme="minorEastAsia" w:cs="ＭＳ 明朝" w:hint="eastAsia"/>
          <w:kern w:val="0"/>
          <w:sz w:val="21"/>
          <w:szCs w:val="21"/>
        </w:rPr>
        <w:t>度</w:t>
      </w:r>
      <w:r w:rsidR="00D4754B">
        <w:rPr>
          <w:rFonts w:asciiTheme="minorEastAsia" w:hAnsiTheme="minorEastAsia" w:cs="ＭＳ 明朝" w:hint="eastAsia"/>
          <w:kern w:val="0"/>
          <w:sz w:val="21"/>
          <w:szCs w:val="21"/>
        </w:rPr>
        <w:t xml:space="preserve">　</w:t>
      </w:r>
      <w:r w:rsidRPr="00CA75FF">
        <w:rPr>
          <w:rFonts w:asciiTheme="minorEastAsia" w:hAnsiTheme="minorEastAsia" w:cs="ＭＳ 明朝" w:hint="eastAsia"/>
          <w:kern w:val="0"/>
          <w:sz w:val="21"/>
          <w:szCs w:val="21"/>
        </w:rPr>
        <w:t>活動報告</w:t>
      </w:r>
      <w:r w:rsidR="00132AA1">
        <w:rPr>
          <w:rFonts w:asciiTheme="minorEastAsia" w:hAnsiTheme="minorEastAsia" w:cs="ＭＳ 明朝" w:hint="eastAsia"/>
          <w:kern w:val="0"/>
          <w:sz w:val="21"/>
          <w:szCs w:val="21"/>
        </w:rPr>
        <w:t>を議案書に沿って</w:t>
      </w:r>
      <w:r w:rsidR="00132AA1" w:rsidRPr="00CA75FF">
        <w:rPr>
          <w:rFonts w:asciiTheme="minorEastAsia" w:hAnsiTheme="minorEastAsia" w:cs="ＭＳ 明朝" w:hint="eastAsia"/>
          <w:kern w:val="0"/>
          <w:sz w:val="21"/>
          <w:szCs w:val="21"/>
        </w:rPr>
        <w:t>岩田</w:t>
      </w:r>
      <w:r w:rsidR="00132AA1">
        <w:rPr>
          <w:rFonts w:asciiTheme="minorEastAsia" w:hAnsiTheme="minorEastAsia" w:cs="ＭＳ 明朝" w:hint="eastAsia"/>
          <w:kern w:val="0"/>
          <w:sz w:val="21"/>
          <w:szCs w:val="21"/>
        </w:rPr>
        <w:t>幹事長</w:t>
      </w:r>
      <w:r w:rsidR="00132AA1" w:rsidRPr="00CA75FF">
        <w:rPr>
          <w:rFonts w:asciiTheme="minorEastAsia" w:hAnsiTheme="minorEastAsia" w:cs="ＭＳ 明朝" w:hint="eastAsia"/>
          <w:kern w:val="0"/>
          <w:sz w:val="21"/>
          <w:szCs w:val="21"/>
        </w:rPr>
        <w:t>より</w:t>
      </w:r>
      <w:r w:rsidR="00132AA1">
        <w:rPr>
          <w:rFonts w:asciiTheme="minorEastAsia" w:hAnsiTheme="minorEastAsia" w:cs="ＭＳ 明朝" w:hint="eastAsia"/>
          <w:kern w:val="0"/>
          <w:sz w:val="21"/>
          <w:szCs w:val="21"/>
        </w:rPr>
        <w:t>報告</w:t>
      </w:r>
      <w:r w:rsidRPr="00CA75FF">
        <w:rPr>
          <w:rFonts w:asciiTheme="minorEastAsia" w:hAnsiTheme="minorEastAsia" w:cs="ＭＳ 明朝" w:hint="eastAsia"/>
          <w:kern w:val="0"/>
          <w:sz w:val="21"/>
          <w:szCs w:val="21"/>
        </w:rPr>
        <w:t xml:space="preserve">　 </w:t>
      </w:r>
    </w:p>
    <w:p w14:paraId="7A4E54E7" w14:textId="7481A908" w:rsidR="00CA75FF" w:rsidRPr="00CA75FF" w:rsidRDefault="00CA75FF" w:rsidP="00CA75FF">
      <w:pPr>
        <w:widowControl/>
        <w:numPr>
          <w:ilvl w:val="0"/>
          <w:numId w:val="1"/>
        </w:numPr>
        <w:tabs>
          <w:tab w:val="left" w:pos="220"/>
          <w:tab w:val="left" w:pos="720"/>
        </w:tabs>
        <w:autoSpaceDE w:val="0"/>
        <w:autoSpaceDN w:val="0"/>
        <w:adjustRightInd w:val="0"/>
        <w:ind w:hanging="720"/>
        <w:jc w:val="left"/>
        <w:rPr>
          <w:rFonts w:asciiTheme="minorEastAsia" w:hAnsiTheme="minorEastAsia" w:cs="Hiragino Kaku Gothic ProN W3"/>
          <w:kern w:val="0"/>
          <w:sz w:val="21"/>
          <w:szCs w:val="21"/>
        </w:rPr>
      </w:pPr>
      <w:r w:rsidRPr="00CA75FF">
        <w:rPr>
          <w:rFonts w:asciiTheme="minorEastAsia" w:hAnsiTheme="minorEastAsia" w:cs="Helvetica"/>
          <w:kern w:val="0"/>
          <w:sz w:val="21"/>
          <w:szCs w:val="21"/>
        </w:rPr>
        <w:t>IIR平成29年度総会および特別講演を開催</w:t>
      </w:r>
      <w:r w:rsidRPr="00CA75FF">
        <w:rPr>
          <w:rFonts w:asciiTheme="minorEastAsia" w:hAnsiTheme="minorEastAsia" w:cs="Hiragino Kaku Gothic ProN W3" w:hint="eastAsia"/>
          <w:kern w:val="0"/>
          <w:sz w:val="21"/>
          <w:szCs w:val="21"/>
        </w:rPr>
        <w:t> </w:t>
      </w:r>
      <w:r w:rsidR="00132AA1">
        <w:rPr>
          <w:rFonts w:asciiTheme="minorEastAsia" w:hAnsiTheme="minorEastAsia" w:cs="Hiragino Kaku Gothic ProN W3" w:hint="eastAsia"/>
          <w:kern w:val="0"/>
          <w:sz w:val="21"/>
          <w:szCs w:val="21"/>
        </w:rPr>
        <w:t xml:space="preserve">　</w:t>
      </w:r>
      <w:r w:rsidR="00132AA1" w:rsidRPr="00AE1810">
        <w:rPr>
          <w:rFonts w:ascii="ＭＳ Ｐ明朝" w:eastAsia="ＭＳ Ｐ明朝" w:hAnsi="ＭＳ Ｐ明朝" w:hint="eastAsia"/>
          <w:sz w:val="22"/>
          <w:szCs w:val="22"/>
          <w:lang w:eastAsia="zh-CN"/>
        </w:rPr>
        <w:t>（</w:t>
      </w:r>
      <w:r w:rsidR="00132AA1">
        <w:rPr>
          <w:rFonts w:ascii="ＭＳ Ｐ明朝" w:eastAsia="ＭＳ Ｐ明朝" w:hAnsi="ＭＳ Ｐ明朝" w:hint="eastAsia"/>
          <w:sz w:val="22"/>
          <w:szCs w:val="22"/>
        </w:rPr>
        <w:t xml:space="preserve">　2017</w:t>
      </w:r>
      <w:r w:rsidR="00132AA1" w:rsidRPr="00AE1810">
        <w:rPr>
          <w:rFonts w:ascii="ＭＳ Ｐ明朝" w:eastAsia="ＭＳ Ｐ明朝" w:hAnsi="ＭＳ Ｐ明朝" w:hint="eastAsia"/>
          <w:sz w:val="22"/>
          <w:szCs w:val="22"/>
          <w:lang w:eastAsia="zh-CN"/>
        </w:rPr>
        <w:t>年</w:t>
      </w:r>
      <w:r w:rsidR="00132AA1" w:rsidRPr="00AE1810">
        <w:rPr>
          <w:rFonts w:ascii="ＭＳ Ｐ明朝" w:eastAsia="ＭＳ Ｐ明朝" w:hAnsi="ＭＳ Ｐ明朝" w:hint="eastAsia"/>
          <w:sz w:val="22"/>
          <w:szCs w:val="22"/>
        </w:rPr>
        <w:t>6</w:t>
      </w:r>
      <w:r w:rsidR="00132AA1" w:rsidRPr="00AE1810">
        <w:rPr>
          <w:rFonts w:ascii="ＭＳ Ｐ明朝" w:eastAsia="ＭＳ Ｐ明朝" w:hAnsi="ＭＳ Ｐ明朝" w:hint="eastAsia"/>
          <w:sz w:val="22"/>
          <w:szCs w:val="22"/>
          <w:lang w:eastAsia="zh-CN"/>
        </w:rPr>
        <w:t>月</w:t>
      </w:r>
      <w:r w:rsidR="00132AA1" w:rsidRPr="00AE1810">
        <w:rPr>
          <w:rFonts w:ascii="ＭＳ Ｐ明朝" w:eastAsia="ＭＳ Ｐ明朝" w:hAnsi="ＭＳ Ｐ明朝" w:hint="eastAsia"/>
          <w:sz w:val="22"/>
          <w:szCs w:val="22"/>
        </w:rPr>
        <w:t>17日（土）</w:t>
      </w:r>
      <w:r w:rsidR="00132AA1" w:rsidRPr="00AE1810">
        <w:rPr>
          <w:rFonts w:ascii="ＭＳ Ｐ明朝" w:eastAsia="ＭＳ Ｐ明朝" w:hAnsi="ＭＳ Ｐ明朝" w:hint="eastAsia"/>
          <w:sz w:val="22"/>
          <w:szCs w:val="22"/>
          <w:lang w:eastAsia="zh-CN"/>
        </w:rPr>
        <w:t>）</w:t>
      </w:r>
    </w:p>
    <w:p w14:paraId="12E25D71" w14:textId="1093E9A7" w:rsidR="00875EC5" w:rsidRDefault="00D85ED7" w:rsidP="00CA75FF">
      <w:pPr>
        <w:widowControl/>
        <w:autoSpaceDE w:val="0"/>
        <w:autoSpaceDN w:val="0"/>
        <w:adjustRightInd w:val="0"/>
        <w:jc w:val="left"/>
        <w:rPr>
          <w:rFonts w:asciiTheme="minorEastAsia" w:hAnsiTheme="minorEastAsia" w:cs="ＭＳ 明朝"/>
          <w:kern w:val="0"/>
          <w:sz w:val="21"/>
          <w:szCs w:val="21"/>
        </w:rPr>
      </w:pPr>
      <w:r>
        <w:rPr>
          <w:rFonts w:asciiTheme="minorEastAsia" w:hAnsiTheme="minorEastAsia" w:cs="ＭＳ 明朝" w:hint="eastAsia"/>
          <w:kern w:val="0"/>
          <w:sz w:val="21"/>
          <w:szCs w:val="21"/>
        </w:rPr>
        <w:t xml:space="preserve">　</w:t>
      </w:r>
      <w:r w:rsidR="00875EC5">
        <w:rPr>
          <w:rFonts w:asciiTheme="minorEastAsia" w:hAnsiTheme="minorEastAsia" w:cs="ＭＳ 明朝" w:hint="eastAsia"/>
          <w:kern w:val="0"/>
          <w:sz w:val="21"/>
          <w:szCs w:val="21"/>
        </w:rPr>
        <w:t>国際的</w:t>
      </w:r>
      <w:r w:rsidR="00CA75FF" w:rsidRPr="00CA75FF">
        <w:rPr>
          <w:rFonts w:asciiTheme="minorEastAsia" w:hAnsiTheme="minorEastAsia" w:cs="ＭＳ 明朝" w:hint="eastAsia"/>
          <w:kern w:val="0"/>
          <w:sz w:val="21"/>
          <w:szCs w:val="21"/>
        </w:rPr>
        <w:t>ジャーナリストの古森義久様</w:t>
      </w:r>
      <w:r w:rsidR="00D4754B">
        <w:rPr>
          <w:rFonts w:asciiTheme="minorEastAsia" w:hAnsiTheme="minorEastAsia" w:cs="ＭＳ 明朝" w:hint="eastAsia"/>
          <w:kern w:val="0"/>
          <w:sz w:val="21"/>
          <w:szCs w:val="21"/>
        </w:rPr>
        <w:t>（塾員）</w:t>
      </w:r>
      <w:r w:rsidR="00CA75FF" w:rsidRPr="00CA75FF">
        <w:rPr>
          <w:rFonts w:asciiTheme="minorEastAsia" w:hAnsiTheme="minorEastAsia" w:cs="ＭＳ 明朝" w:hint="eastAsia"/>
          <w:kern w:val="0"/>
          <w:sz w:val="21"/>
          <w:szCs w:val="21"/>
        </w:rPr>
        <w:t>より、</w:t>
      </w:r>
      <w:r w:rsidR="00875EC5">
        <w:rPr>
          <w:rFonts w:asciiTheme="minorEastAsia" w:hAnsiTheme="minorEastAsia" w:cs="ＭＳ 明朝" w:hint="eastAsia"/>
          <w:kern w:val="0"/>
          <w:sz w:val="21"/>
          <w:szCs w:val="21"/>
        </w:rPr>
        <w:t>時局</w:t>
      </w:r>
      <w:r w:rsidR="00CA75FF" w:rsidRPr="00CA75FF">
        <w:rPr>
          <w:rFonts w:asciiTheme="minorEastAsia" w:hAnsiTheme="minorEastAsia" w:cs="ＭＳ 明朝" w:hint="eastAsia"/>
          <w:kern w:val="0"/>
          <w:sz w:val="21"/>
          <w:szCs w:val="21"/>
        </w:rPr>
        <w:t>分析をいただきました。</w:t>
      </w:r>
    </w:p>
    <w:p w14:paraId="681DB4B4" w14:textId="00B7254B" w:rsidR="00875EC5" w:rsidRDefault="00CA75FF" w:rsidP="00875EC5">
      <w:pPr>
        <w:widowControl/>
        <w:autoSpaceDE w:val="0"/>
        <w:autoSpaceDN w:val="0"/>
        <w:adjustRightInd w:val="0"/>
        <w:ind w:leftChars="100" w:left="240"/>
        <w:jc w:val="left"/>
        <w:rPr>
          <w:rFonts w:asciiTheme="minorEastAsia" w:hAnsiTheme="minorEastAsia" w:cs="ＭＳ 明朝"/>
          <w:kern w:val="0"/>
          <w:sz w:val="21"/>
          <w:szCs w:val="21"/>
        </w:rPr>
      </w:pPr>
      <w:r w:rsidRPr="00CA75FF">
        <w:rPr>
          <w:rFonts w:asciiTheme="minorEastAsia" w:hAnsiTheme="minorEastAsia" w:cs="ＭＳ 明朝" w:hint="eastAsia"/>
          <w:kern w:val="0"/>
          <w:sz w:val="21"/>
          <w:szCs w:val="21"/>
        </w:rPr>
        <w:t>詳しくは</w:t>
      </w:r>
      <w:r w:rsidRPr="00CA75FF">
        <w:rPr>
          <w:rFonts w:asciiTheme="minorEastAsia" w:hAnsiTheme="minorEastAsia" w:cs="ＭＳ 明朝"/>
          <w:kern w:val="0"/>
          <w:sz w:val="21"/>
          <w:szCs w:val="21"/>
        </w:rPr>
        <w:t>OB</w:t>
      </w:r>
      <w:r w:rsidR="00D4754B">
        <w:rPr>
          <w:rFonts w:asciiTheme="minorEastAsia" w:hAnsiTheme="minorEastAsia" w:cs="ＭＳ 明朝" w:hint="eastAsia"/>
          <w:kern w:val="0"/>
          <w:sz w:val="21"/>
          <w:szCs w:val="21"/>
        </w:rPr>
        <w:t>・</w:t>
      </w:r>
      <w:r w:rsidRPr="00CA75FF">
        <w:rPr>
          <w:rFonts w:asciiTheme="minorEastAsia" w:hAnsiTheme="minorEastAsia" w:cs="ＭＳ 明朝"/>
          <w:kern w:val="0"/>
          <w:sz w:val="21"/>
          <w:szCs w:val="21"/>
        </w:rPr>
        <w:t>OG</w:t>
      </w:r>
      <w:r w:rsidR="00875EC5">
        <w:rPr>
          <w:rFonts w:asciiTheme="minorEastAsia" w:hAnsiTheme="minorEastAsia" w:cs="ＭＳ 明朝" w:hint="eastAsia"/>
          <w:kern w:val="0"/>
          <w:sz w:val="21"/>
          <w:szCs w:val="21"/>
        </w:rPr>
        <w:t>会</w:t>
      </w:r>
      <w:r w:rsidRPr="00CA75FF">
        <w:rPr>
          <w:rFonts w:asciiTheme="minorEastAsia" w:hAnsiTheme="minorEastAsia" w:cs="ＭＳ 明朝" w:hint="eastAsia"/>
          <w:kern w:val="0"/>
          <w:sz w:val="21"/>
          <w:szCs w:val="21"/>
        </w:rPr>
        <w:t>の</w:t>
      </w:r>
      <w:r w:rsidRPr="00CA75FF">
        <w:rPr>
          <w:rFonts w:asciiTheme="minorEastAsia" w:hAnsiTheme="minorEastAsia" w:cs="ＭＳ 明朝"/>
          <w:kern w:val="0"/>
          <w:sz w:val="21"/>
          <w:szCs w:val="21"/>
        </w:rPr>
        <w:t>HP</w:t>
      </w:r>
      <w:r w:rsidRPr="00CA75FF">
        <w:rPr>
          <w:rFonts w:asciiTheme="minorEastAsia" w:hAnsiTheme="minorEastAsia" w:cs="ＭＳ 明朝" w:hint="eastAsia"/>
          <w:kern w:val="0"/>
          <w:sz w:val="21"/>
          <w:szCs w:val="21"/>
        </w:rPr>
        <w:t>を参照してください </w:t>
      </w:r>
      <w:r w:rsidR="00D90642">
        <w:rPr>
          <w:rFonts w:asciiTheme="minorEastAsia" w:hAnsiTheme="minorEastAsia" w:cs="ＭＳ 明朝"/>
          <w:kern w:val="0"/>
          <w:sz w:val="21"/>
          <w:szCs w:val="21"/>
        </w:rPr>
        <w:t>。</w:t>
      </w:r>
      <w:r w:rsidR="00875EC5">
        <w:rPr>
          <w:rFonts w:asciiTheme="minorEastAsia" w:hAnsiTheme="minorEastAsia" w:cs="ＭＳ 明朝" w:hint="eastAsia"/>
          <w:kern w:val="0"/>
          <w:sz w:val="21"/>
          <w:szCs w:val="21"/>
        </w:rPr>
        <w:t xml:space="preserve">　</w:t>
      </w:r>
      <w:hyperlink r:id="rId5" w:history="1">
        <w:r w:rsidR="00875EC5" w:rsidRPr="007B5F4B">
          <w:rPr>
            <w:rStyle w:val="a6"/>
            <w:rFonts w:asciiTheme="minorEastAsia" w:hAnsiTheme="minorEastAsia" w:cs="ＭＳ 明朝"/>
            <w:kern w:val="0"/>
            <w:sz w:val="21"/>
            <w:szCs w:val="21"/>
          </w:rPr>
          <w:t>www.iir.jp/</w:t>
        </w:r>
      </w:hyperlink>
      <w:r w:rsidR="00875EC5">
        <w:rPr>
          <w:rFonts w:asciiTheme="minorEastAsia" w:hAnsiTheme="minorEastAsia" w:cs="ＭＳ 明朝" w:hint="eastAsia"/>
          <w:kern w:val="0"/>
          <w:sz w:val="21"/>
          <w:szCs w:val="21"/>
        </w:rPr>
        <w:t xml:space="preserve">　</w:t>
      </w:r>
    </w:p>
    <w:p w14:paraId="15D6FFAF" w14:textId="56AA43E5" w:rsidR="00CA75FF" w:rsidRDefault="00875EC5" w:rsidP="00875EC5">
      <w:pPr>
        <w:widowControl/>
        <w:autoSpaceDE w:val="0"/>
        <w:autoSpaceDN w:val="0"/>
        <w:adjustRightInd w:val="0"/>
        <w:jc w:val="left"/>
        <w:rPr>
          <w:rFonts w:asciiTheme="minorEastAsia" w:hAnsiTheme="minorEastAsia" w:cs="ＭＳ 明朝"/>
          <w:kern w:val="0"/>
          <w:sz w:val="21"/>
          <w:szCs w:val="21"/>
        </w:rPr>
      </w:pPr>
      <w:r>
        <w:rPr>
          <w:rFonts w:asciiTheme="minorEastAsia" w:hAnsiTheme="minorEastAsia" w:cs="ＭＳ 明朝" w:hint="eastAsia"/>
          <w:kern w:val="0"/>
          <w:sz w:val="21"/>
          <w:szCs w:val="21"/>
        </w:rPr>
        <w:t>2</w:t>
      </w:r>
      <w:r w:rsidR="00CA75FF" w:rsidRPr="00CA75FF">
        <w:rPr>
          <w:rFonts w:asciiTheme="minorEastAsia" w:hAnsiTheme="minorEastAsia" w:cs="ＭＳ 明朝" w:hint="eastAsia"/>
          <w:kern w:val="0"/>
          <w:sz w:val="21"/>
          <w:szCs w:val="21"/>
        </w:rPr>
        <w:t>「スタンフォード大学との再交流、</w:t>
      </w:r>
      <w:r w:rsidR="00CA75FF" w:rsidRPr="00CA75FF">
        <w:rPr>
          <w:rFonts w:asciiTheme="minorEastAsia" w:hAnsiTheme="minorEastAsia" w:cs="ＭＳ 明朝"/>
          <w:kern w:val="0"/>
          <w:sz w:val="21"/>
          <w:szCs w:val="21"/>
        </w:rPr>
        <w:t>SKIP2017</w:t>
      </w:r>
      <w:r w:rsidR="00D85ED7">
        <w:rPr>
          <w:rFonts w:asciiTheme="minorEastAsia" w:hAnsiTheme="minorEastAsia" w:cs="ＭＳ 明朝" w:hint="eastAsia"/>
          <w:kern w:val="0"/>
          <w:sz w:val="21"/>
          <w:szCs w:val="21"/>
        </w:rPr>
        <w:t>でのプログラム・プレゼンテーション・</w:t>
      </w:r>
      <w:r w:rsidR="00CA75FF" w:rsidRPr="00CA75FF">
        <w:rPr>
          <w:rFonts w:asciiTheme="minorEastAsia" w:hAnsiTheme="minorEastAsia" w:cs="ＭＳ 明朝" w:hint="eastAsia"/>
          <w:kern w:val="0"/>
          <w:sz w:val="21"/>
          <w:szCs w:val="21"/>
        </w:rPr>
        <w:t>懇親会」を開催 </w:t>
      </w:r>
    </w:p>
    <w:p w14:paraId="5CFB79B6" w14:textId="05D8E6D6" w:rsidR="00875EC5" w:rsidRPr="00CA75FF" w:rsidRDefault="00875EC5" w:rsidP="00875EC5">
      <w:pPr>
        <w:widowControl/>
        <w:autoSpaceDE w:val="0"/>
        <w:autoSpaceDN w:val="0"/>
        <w:adjustRightInd w:val="0"/>
        <w:jc w:val="left"/>
        <w:rPr>
          <w:rFonts w:asciiTheme="minorEastAsia" w:hAnsiTheme="minorEastAsia" w:cs="Hiragino Kaku Gothic ProN W3"/>
          <w:kern w:val="0"/>
          <w:sz w:val="21"/>
          <w:szCs w:val="21"/>
        </w:rPr>
      </w:pPr>
      <w:r>
        <w:rPr>
          <w:rFonts w:asciiTheme="minorEastAsia" w:hAnsiTheme="minorEastAsia" w:cs="ＭＳ 明朝" w:hint="eastAsia"/>
          <w:kern w:val="0"/>
          <w:sz w:val="21"/>
          <w:szCs w:val="21"/>
        </w:rPr>
        <w:t xml:space="preserve">　S</w:t>
      </w:r>
      <w:r>
        <w:rPr>
          <w:rFonts w:asciiTheme="minorEastAsia" w:hAnsiTheme="minorEastAsia" w:cs="ＭＳ 明朝"/>
          <w:kern w:val="0"/>
          <w:sz w:val="21"/>
          <w:szCs w:val="21"/>
        </w:rPr>
        <w:t>KIP2017</w:t>
      </w:r>
      <w:r>
        <w:rPr>
          <w:rFonts w:asciiTheme="minorEastAsia" w:hAnsiTheme="minorEastAsia" w:cs="ＭＳ 明朝" w:hint="eastAsia"/>
          <w:kern w:val="0"/>
          <w:sz w:val="21"/>
          <w:szCs w:val="21"/>
        </w:rPr>
        <w:t>、</w:t>
      </w:r>
      <w:r>
        <w:rPr>
          <w:rFonts w:asciiTheme="minorEastAsia" w:hAnsiTheme="minorEastAsia" w:cs="ＭＳ 明朝"/>
          <w:kern w:val="0"/>
          <w:sz w:val="21"/>
          <w:szCs w:val="21"/>
        </w:rPr>
        <w:t xml:space="preserve"> KSPOBOG</w:t>
      </w:r>
      <w:r>
        <w:rPr>
          <w:rFonts w:asciiTheme="minorEastAsia" w:hAnsiTheme="minorEastAsia" w:cs="ＭＳ 明朝" w:hint="eastAsia"/>
          <w:kern w:val="0"/>
          <w:sz w:val="21"/>
          <w:szCs w:val="21"/>
        </w:rPr>
        <w:t>会、IIRＯＢ</w:t>
      </w:r>
      <w:r w:rsidR="00132AA1">
        <w:rPr>
          <w:rFonts w:asciiTheme="minorEastAsia" w:hAnsiTheme="minorEastAsia" w:cs="ＭＳ 明朝" w:hint="eastAsia"/>
          <w:kern w:val="0"/>
          <w:sz w:val="21"/>
          <w:szCs w:val="21"/>
        </w:rPr>
        <w:t>・</w:t>
      </w:r>
      <w:r>
        <w:rPr>
          <w:rFonts w:asciiTheme="minorEastAsia" w:hAnsiTheme="minorEastAsia" w:cs="ＭＳ 明朝" w:hint="eastAsia"/>
          <w:kern w:val="0"/>
          <w:sz w:val="21"/>
          <w:szCs w:val="21"/>
        </w:rPr>
        <w:t>ＯＧ会</w:t>
      </w:r>
      <w:r w:rsidR="00132AA1">
        <w:rPr>
          <w:rFonts w:asciiTheme="minorEastAsia" w:hAnsiTheme="minorEastAsia" w:cs="ＭＳ 明朝" w:hint="eastAsia"/>
          <w:kern w:val="0"/>
          <w:sz w:val="21"/>
          <w:szCs w:val="21"/>
        </w:rPr>
        <w:t>の共済で行い支援金を拠出しました。</w:t>
      </w:r>
    </w:p>
    <w:p w14:paraId="741B876E" w14:textId="4BF80D29" w:rsidR="00CA75FF" w:rsidRPr="00CA75FF" w:rsidRDefault="00CA75FF" w:rsidP="00CA75FF">
      <w:pPr>
        <w:widowControl/>
        <w:numPr>
          <w:ilvl w:val="0"/>
          <w:numId w:val="3"/>
        </w:numPr>
        <w:tabs>
          <w:tab w:val="left" w:pos="220"/>
          <w:tab w:val="left" w:pos="720"/>
        </w:tabs>
        <w:autoSpaceDE w:val="0"/>
        <w:autoSpaceDN w:val="0"/>
        <w:adjustRightInd w:val="0"/>
        <w:ind w:hanging="720"/>
        <w:jc w:val="left"/>
        <w:rPr>
          <w:rFonts w:asciiTheme="minorEastAsia" w:hAnsiTheme="minorEastAsia" w:cs="Hiragino Kaku Gothic ProN W3"/>
          <w:kern w:val="0"/>
          <w:sz w:val="21"/>
          <w:szCs w:val="21"/>
        </w:rPr>
      </w:pPr>
      <w:r w:rsidRPr="00CA75FF">
        <w:rPr>
          <w:rFonts w:asciiTheme="minorEastAsia" w:hAnsiTheme="minorEastAsia" w:cs="Helvetica"/>
          <w:kern w:val="0"/>
          <w:sz w:val="21"/>
          <w:szCs w:val="21"/>
        </w:rPr>
        <w:t>SEEK講演会および、IIR現役新役員との懇親会を開催</w:t>
      </w:r>
      <w:r w:rsidRPr="00CA75FF">
        <w:rPr>
          <w:rFonts w:asciiTheme="minorEastAsia" w:hAnsiTheme="minorEastAsia" w:cs="Hiragino Kaku Gothic ProN W3" w:hint="eastAsia"/>
          <w:kern w:val="0"/>
          <w:sz w:val="21"/>
          <w:szCs w:val="21"/>
        </w:rPr>
        <w:t> </w:t>
      </w:r>
      <w:r w:rsidR="00132AA1">
        <w:rPr>
          <w:rFonts w:asciiTheme="minorEastAsia" w:hAnsiTheme="minorEastAsia" w:cs="Hiragino Kaku Gothic ProN W3" w:hint="eastAsia"/>
          <w:kern w:val="0"/>
          <w:sz w:val="21"/>
          <w:szCs w:val="21"/>
        </w:rPr>
        <w:t xml:space="preserve">　</w:t>
      </w:r>
      <w:r w:rsidR="00132AA1">
        <w:rPr>
          <w:rFonts w:ascii="ＭＳ Ｐ明朝" w:eastAsia="ＭＳ Ｐ明朝" w:hAnsi="ＭＳ Ｐ明朝" w:hint="eastAsia"/>
          <w:sz w:val="22"/>
          <w:szCs w:val="22"/>
        </w:rPr>
        <w:t>（　2017</w:t>
      </w:r>
      <w:r w:rsidR="00132AA1" w:rsidRPr="00624323">
        <w:rPr>
          <w:rFonts w:ascii="ＭＳ Ｐ明朝" w:eastAsia="ＭＳ Ｐ明朝" w:hAnsi="ＭＳ Ｐ明朝" w:hint="eastAsia"/>
          <w:sz w:val="22"/>
          <w:szCs w:val="22"/>
        </w:rPr>
        <w:t>年</w:t>
      </w:r>
      <w:r w:rsidR="00132AA1">
        <w:rPr>
          <w:rFonts w:ascii="ＭＳ Ｐ明朝" w:eastAsia="ＭＳ Ｐ明朝" w:hAnsi="ＭＳ Ｐ明朝" w:hint="eastAsia"/>
          <w:sz w:val="22"/>
          <w:szCs w:val="22"/>
        </w:rPr>
        <w:t>1</w:t>
      </w:r>
      <w:r w:rsidR="00132AA1" w:rsidRPr="00624323">
        <w:rPr>
          <w:rFonts w:ascii="ＭＳ Ｐ明朝" w:eastAsia="ＭＳ Ｐ明朝" w:hAnsi="ＭＳ Ｐ明朝" w:hint="eastAsia"/>
          <w:sz w:val="22"/>
          <w:szCs w:val="22"/>
        </w:rPr>
        <w:t>１月</w:t>
      </w:r>
      <w:r w:rsidR="00132AA1">
        <w:rPr>
          <w:rFonts w:ascii="ＭＳ Ｐ明朝" w:eastAsia="ＭＳ Ｐ明朝" w:hAnsi="ＭＳ Ｐ明朝" w:hint="eastAsia"/>
          <w:sz w:val="22"/>
          <w:szCs w:val="22"/>
        </w:rPr>
        <w:t>4</w:t>
      </w:r>
      <w:r w:rsidR="00132AA1" w:rsidRPr="00624323">
        <w:rPr>
          <w:rFonts w:ascii="ＭＳ Ｐ明朝" w:eastAsia="ＭＳ Ｐ明朝" w:hAnsi="ＭＳ Ｐ明朝" w:hint="eastAsia"/>
          <w:sz w:val="22"/>
          <w:szCs w:val="22"/>
        </w:rPr>
        <w:t>日）</w:t>
      </w:r>
    </w:p>
    <w:p w14:paraId="5F278344" w14:textId="61CF025B" w:rsidR="00CA75FF" w:rsidRPr="00CA75FF" w:rsidRDefault="00D85ED7" w:rsidP="00CA75FF">
      <w:pPr>
        <w:widowControl/>
        <w:autoSpaceDE w:val="0"/>
        <w:autoSpaceDN w:val="0"/>
        <w:adjustRightInd w:val="0"/>
        <w:jc w:val="left"/>
        <w:rPr>
          <w:rFonts w:asciiTheme="minorEastAsia" w:hAnsiTheme="minorEastAsia" w:cs="Hiragino Kaku Gothic ProN W3"/>
          <w:kern w:val="0"/>
          <w:sz w:val="21"/>
          <w:szCs w:val="21"/>
        </w:rPr>
      </w:pPr>
      <w:r>
        <w:rPr>
          <w:rFonts w:asciiTheme="minorEastAsia" w:hAnsiTheme="minorEastAsia" w:cs="ＭＳ 明朝" w:hint="eastAsia"/>
          <w:kern w:val="0"/>
          <w:sz w:val="21"/>
          <w:szCs w:val="21"/>
        </w:rPr>
        <w:t xml:space="preserve">　</w:t>
      </w:r>
      <w:r w:rsidR="00CA75FF" w:rsidRPr="00CA75FF">
        <w:rPr>
          <w:rFonts w:asciiTheme="minorEastAsia" w:hAnsiTheme="minorEastAsia" w:cs="ＭＳ 明朝"/>
          <w:kern w:val="0"/>
          <w:sz w:val="21"/>
          <w:szCs w:val="21"/>
        </w:rPr>
        <w:t>IIR6</w:t>
      </w:r>
      <w:r w:rsidR="00CA75FF" w:rsidRPr="00CA75FF">
        <w:rPr>
          <w:rFonts w:asciiTheme="minorEastAsia" w:hAnsiTheme="minorEastAsia" w:cs="ＭＳ 明朝" w:hint="eastAsia"/>
          <w:kern w:val="0"/>
          <w:sz w:val="21"/>
          <w:szCs w:val="21"/>
        </w:rPr>
        <w:t>期の石井栄一様</w:t>
      </w:r>
      <w:r w:rsidR="00D4754B">
        <w:rPr>
          <w:rFonts w:asciiTheme="minorEastAsia" w:hAnsiTheme="minorEastAsia" w:cs="ＭＳ 明朝" w:hint="eastAsia"/>
          <w:kern w:val="0"/>
          <w:sz w:val="21"/>
          <w:szCs w:val="21"/>
        </w:rPr>
        <w:t>（I</w:t>
      </w:r>
      <w:r w:rsidR="00D4754B">
        <w:rPr>
          <w:rFonts w:asciiTheme="minorEastAsia" w:hAnsiTheme="minorEastAsia" w:cs="ＭＳ 明朝"/>
          <w:kern w:val="0"/>
          <w:sz w:val="21"/>
          <w:szCs w:val="21"/>
        </w:rPr>
        <w:t>IR 6</w:t>
      </w:r>
      <w:r w:rsidR="00D4754B">
        <w:rPr>
          <w:rFonts w:asciiTheme="minorEastAsia" w:hAnsiTheme="minorEastAsia" w:cs="ＭＳ 明朝" w:hint="eastAsia"/>
          <w:kern w:val="0"/>
          <w:sz w:val="21"/>
          <w:szCs w:val="21"/>
        </w:rPr>
        <w:t>期）</w:t>
      </w:r>
      <w:r w:rsidR="00CA75FF" w:rsidRPr="00CA75FF">
        <w:rPr>
          <w:rFonts w:asciiTheme="minorEastAsia" w:hAnsiTheme="minorEastAsia" w:cs="ＭＳ 明朝" w:hint="eastAsia"/>
          <w:kern w:val="0"/>
          <w:sz w:val="21"/>
          <w:szCs w:val="21"/>
        </w:rPr>
        <w:t>による講演をしていただきました </w:t>
      </w:r>
      <w:r>
        <w:rPr>
          <w:rFonts w:asciiTheme="minorEastAsia" w:hAnsiTheme="minorEastAsia" w:cs="ＭＳ 明朝"/>
          <w:kern w:val="0"/>
          <w:sz w:val="21"/>
          <w:szCs w:val="21"/>
        </w:rPr>
        <w:t>。</w:t>
      </w:r>
    </w:p>
    <w:p w14:paraId="75FBF5BB" w14:textId="0D1E6E8A" w:rsidR="00D4754B" w:rsidRDefault="00D4754B" w:rsidP="00D4754B">
      <w:pPr>
        <w:widowControl/>
        <w:autoSpaceDE w:val="0"/>
        <w:autoSpaceDN w:val="0"/>
        <w:adjustRightInd w:val="0"/>
        <w:ind w:leftChars="100" w:left="240"/>
        <w:jc w:val="left"/>
        <w:rPr>
          <w:rFonts w:asciiTheme="minorEastAsia" w:hAnsiTheme="minorEastAsia" w:cs="ＭＳ 明朝"/>
          <w:kern w:val="0"/>
          <w:sz w:val="21"/>
          <w:szCs w:val="21"/>
        </w:rPr>
      </w:pPr>
      <w:r w:rsidRPr="00CA75FF">
        <w:rPr>
          <w:rFonts w:asciiTheme="minorEastAsia" w:hAnsiTheme="minorEastAsia" w:cs="ＭＳ 明朝" w:hint="eastAsia"/>
          <w:kern w:val="0"/>
          <w:sz w:val="21"/>
          <w:szCs w:val="21"/>
        </w:rPr>
        <w:t>詳しくは</w:t>
      </w:r>
      <w:r w:rsidRPr="00CA75FF">
        <w:rPr>
          <w:rFonts w:asciiTheme="minorEastAsia" w:hAnsiTheme="minorEastAsia" w:cs="ＭＳ 明朝"/>
          <w:kern w:val="0"/>
          <w:sz w:val="21"/>
          <w:szCs w:val="21"/>
        </w:rPr>
        <w:t>OB</w:t>
      </w:r>
      <w:r>
        <w:rPr>
          <w:rFonts w:asciiTheme="minorEastAsia" w:hAnsiTheme="minorEastAsia" w:cs="ＭＳ 明朝" w:hint="eastAsia"/>
          <w:kern w:val="0"/>
          <w:sz w:val="21"/>
          <w:szCs w:val="21"/>
        </w:rPr>
        <w:t>・</w:t>
      </w:r>
      <w:r w:rsidRPr="00CA75FF">
        <w:rPr>
          <w:rFonts w:asciiTheme="minorEastAsia" w:hAnsiTheme="minorEastAsia" w:cs="ＭＳ 明朝"/>
          <w:kern w:val="0"/>
          <w:sz w:val="21"/>
          <w:szCs w:val="21"/>
        </w:rPr>
        <w:t>OG</w:t>
      </w:r>
      <w:r>
        <w:rPr>
          <w:rFonts w:asciiTheme="minorEastAsia" w:hAnsiTheme="minorEastAsia" w:cs="ＭＳ 明朝" w:hint="eastAsia"/>
          <w:kern w:val="0"/>
          <w:sz w:val="21"/>
          <w:szCs w:val="21"/>
        </w:rPr>
        <w:t>会</w:t>
      </w:r>
      <w:r w:rsidRPr="00CA75FF">
        <w:rPr>
          <w:rFonts w:asciiTheme="minorEastAsia" w:hAnsiTheme="minorEastAsia" w:cs="ＭＳ 明朝" w:hint="eastAsia"/>
          <w:kern w:val="0"/>
          <w:sz w:val="21"/>
          <w:szCs w:val="21"/>
        </w:rPr>
        <w:t>の</w:t>
      </w:r>
      <w:r w:rsidRPr="00CA75FF">
        <w:rPr>
          <w:rFonts w:asciiTheme="minorEastAsia" w:hAnsiTheme="minorEastAsia" w:cs="ＭＳ 明朝"/>
          <w:kern w:val="0"/>
          <w:sz w:val="21"/>
          <w:szCs w:val="21"/>
        </w:rPr>
        <w:t>HP</w:t>
      </w:r>
      <w:r w:rsidRPr="00CA75FF">
        <w:rPr>
          <w:rFonts w:asciiTheme="minorEastAsia" w:hAnsiTheme="minorEastAsia" w:cs="ＭＳ 明朝" w:hint="eastAsia"/>
          <w:kern w:val="0"/>
          <w:sz w:val="21"/>
          <w:szCs w:val="21"/>
        </w:rPr>
        <w:t>を参照してください </w:t>
      </w:r>
      <w:r>
        <w:rPr>
          <w:rFonts w:asciiTheme="minorEastAsia" w:hAnsiTheme="minorEastAsia" w:cs="ＭＳ 明朝"/>
          <w:kern w:val="0"/>
          <w:sz w:val="21"/>
          <w:szCs w:val="21"/>
        </w:rPr>
        <w:t>。</w:t>
      </w:r>
      <w:r>
        <w:rPr>
          <w:rFonts w:asciiTheme="minorEastAsia" w:hAnsiTheme="minorEastAsia" w:cs="ＭＳ 明朝" w:hint="eastAsia"/>
          <w:kern w:val="0"/>
          <w:sz w:val="21"/>
          <w:szCs w:val="21"/>
        </w:rPr>
        <w:t xml:space="preserve">　</w:t>
      </w:r>
      <w:hyperlink r:id="rId6" w:history="1">
        <w:r w:rsidRPr="007B5F4B">
          <w:rPr>
            <w:rStyle w:val="a6"/>
            <w:rFonts w:asciiTheme="minorEastAsia" w:hAnsiTheme="minorEastAsia" w:cs="ＭＳ 明朝"/>
            <w:kern w:val="0"/>
            <w:sz w:val="21"/>
            <w:szCs w:val="21"/>
          </w:rPr>
          <w:t>www.iir.jp/</w:t>
        </w:r>
      </w:hyperlink>
      <w:r>
        <w:rPr>
          <w:rFonts w:asciiTheme="minorEastAsia" w:hAnsiTheme="minorEastAsia" w:cs="ＭＳ 明朝" w:hint="eastAsia"/>
          <w:kern w:val="0"/>
          <w:sz w:val="21"/>
          <w:szCs w:val="21"/>
        </w:rPr>
        <w:t xml:space="preserve">　</w:t>
      </w:r>
    </w:p>
    <w:p w14:paraId="09E3AEBC" w14:textId="77777777" w:rsidR="00CA75FF" w:rsidRPr="00CA75FF" w:rsidRDefault="00CA75FF" w:rsidP="00CA75FF">
      <w:pPr>
        <w:widowControl/>
        <w:autoSpaceDE w:val="0"/>
        <w:autoSpaceDN w:val="0"/>
        <w:adjustRightInd w:val="0"/>
        <w:jc w:val="left"/>
        <w:rPr>
          <w:rFonts w:asciiTheme="minorEastAsia" w:hAnsiTheme="minorEastAsia" w:cs="Hiragino Kaku Gothic ProN W3"/>
          <w:kern w:val="0"/>
          <w:sz w:val="21"/>
          <w:szCs w:val="21"/>
        </w:rPr>
      </w:pPr>
      <w:r w:rsidRPr="00CA75FF">
        <w:rPr>
          <w:rFonts w:asciiTheme="minorEastAsia" w:hAnsiTheme="minorEastAsia" w:cs="Hiragino Kaku Gothic ProN W3" w:hint="eastAsia"/>
          <w:kern w:val="0"/>
          <w:sz w:val="21"/>
          <w:szCs w:val="21"/>
        </w:rPr>
        <w:t> </w:t>
      </w:r>
    </w:p>
    <w:p w14:paraId="7EB30C67" w14:textId="571A31B5" w:rsidR="00CA75FF" w:rsidRPr="00CA75FF" w:rsidRDefault="00CA75FF" w:rsidP="00CA75FF">
      <w:pPr>
        <w:widowControl/>
        <w:autoSpaceDE w:val="0"/>
        <w:autoSpaceDN w:val="0"/>
        <w:adjustRightInd w:val="0"/>
        <w:jc w:val="left"/>
        <w:rPr>
          <w:rFonts w:asciiTheme="minorEastAsia" w:hAnsiTheme="minorEastAsia" w:cs="Hiragino Kaku Gothic ProN W3"/>
          <w:kern w:val="0"/>
          <w:sz w:val="21"/>
          <w:szCs w:val="21"/>
        </w:rPr>
      </w:pPr>
      <w:r w:rsidRPr="00CA75FF">
        <w:rPr>
          <w:rFonts w:asciiTheme="minorEastAsia" w:hAnsiTheme="minorEastAsia" w:cs="ＭＳ 明朝" w:hint="eastAsia"/>
          <w:kern w:val="0"/>
          <w:sz w:val="21"/>
          <w:szCs w:val="21"/>
        </w:rPr>
        <w:t>【議案２】</w:t>
      </w:r>
      <w:r w:rsidRPr="00CA75FF">
        <w:rPr>
          <w:rFonts w:asciiTheme="minorEastAsia" w:hAnsiTheme="minorEastAsia" w:cs="Hiragino Kaku Gothic ProN W3" w:hint="eastAsia"/>
          <w:kern w:val="0"/>
          <w:sz w:val="21"/>
          <w:szCs w:val="21"/>
        </w:rPr>
        <w:t xml:space="preserve">　</w:t>
      </w:r>
      <w:r w:rsidR="00D4754B">
        <w:rPr>
          <w:rFonts w:asciiTheme="minorEastAsia" w:hAnsiTheme="minorEastAsia" w:cs="ＭＳ 明朝" w:hint="eastAsia"/>
          <w:kern w:val="0"/>
          <w:sz w:val="21"/>
          <w:szCs w:val="21"/>
        </w:rPr>
        <w:t>2019年（</w:t>
      </w:r>
      <w:r w:rsidR="00D4754B" w:rsidRPr="00CA75FF">
        <w:rPr>
          <w:rFonts w:asciiTheme="minorEastAsia" w:hAnsiTheme="minorEastAsia" w:cs="ＭＳ 明朝" w:hint="eastAsia"/>
          <w:kern w:val="0"/>
          <w:sz w:val="21"/>
          <w:szCs w:val="21"/>
        </w:rPr>
        <w:t>平成</w:t>
      </w:r>
      <w:r w:rsidR="00D4754B" w:rsidRPr="00CA75FF">
        <w:rPr>
          <w:rFonts w:asciiTheme="minorEastAsia" w:hAnsiTheme="minorEastAsia" w:cs="ＭＳ 明朝"/>
          <w:kern w:val="0"/>
          <w:sz w:val="21"/>
          <w:szCs w:val="21"/>
        </w:rPr>
        <w:t>29</w:t>
      </w:r>
      <w:r w:rsidR="00D4754B" w:rsidRPr="00CA75FF">
        <w:rPr>
          <w:rFonts w:asciiTheme="minorEastAsia" w:hAnsiTheme="minorEastAsia" w:cs="ＭＳ 明朝" w:hint="eastAsia"/>
          <w:kern w:val="0"/>
          <w:sz w:val="21"/>
          <w:szCs w:val="21"/>
        </w:rPr>
        <w:t>年</w:t>
      </w:r>
      <w:r w:rsidR="00D4754B">
        <w:rPr>
          <w:rFonts w:asciiTheme="minorEastAsia" w:hAnsiTheme="minorEastAsia" w:cs="ＭＳ 明朝" w:hint="eastAsia"/>
          <w:kern w:val="0"/>
          <w:sz w:val="21"/>
          <w:szCs w:val="21"/>
        </w:rPr>
        <w:t>）</w:t>
      </w:r>
      <w:r w:rsidR="00D4754B" w:rsidRPr="00CA75FF">
        <w:rPr>
          <w:rFonts w:asciiTheme="minorEastAsia" w:hAnsiTheme="minorEastAsia" w:cs="ＭＳ 明朝" w:hint="eastAsia"/>
          <w:kern w:val="0"/>
          <w:sz w:val="21"/>
          <w:szCs w:val="21"/>
        </w:rPr>
        <w:t>度</w:t>
      </w:r>
      <w:r w:rsidR="00D4754B">
        <w:rPr>
          <w:rFonts w:asciiTheme="minorEastAsia" w:hAnsiTheme="minorEastAsia" w:cs="ＭＳ 明朝" w:hint="eastAsia"/>
          <w:kern w:val="0"/>
          <w:sz w:val="21"/>
          <w:szCs w:val="21"/>
        </w:rPr>
        <w:t xml:space="preserve">　</w:t>
      </w:r>
      <w:r w:rsidRPr="00CA75FF">
        <w:rPr>
          <w:rFonts w:asciiTheme="minorEastAsia" w:hAnsiTheme="minorEastAsia" w:cs="Helvetica"/>
          <w:kern w:val="0"/>
          <w:sz w:val="21"/>
          <w:szCs w:val="21"/>
        </w:rPr>
        <w:t>収支決算・会計報告・監査報告</w:t>
      </w:r>
      <w:r w:rsidRPr="00CA75FF">
        <w:rPr>
          <w:rFonts w:asciiTheme="minorEastAsia" w:hAnsiTheme="minorEastAsia" w:cs="Hiragino Kaku Gothic ProN W3" w:hint="eastAsia"/>
          <w:kern w:val="0"/>
          <w:sz w:val="21"/>
          <w:szCs w:val="21"/>
        </w:rPr>
        <w:t> </w:t>
      </w:r>
    </w:p>
    <w:p w14:paraId="35EFCEC5" w14:textId="018E2CE0" w:rsidR="00CA75FF" w:rsidRPr="00CA75FF" w:rsidRDefault="00321159" w:rsidP="00CA75FF">
      <w:pPr>
        <w:widowControl/>
        <w:autoSpaceDE w:val="0"/>
        <w:autoSpaceDN w:val="0"/>
        <w:adjustRightInd w:val="0"/>
        <w:jc w:val="left"/>
        <w:rPr>
          <w:rFonts w:asciiTheme="minorEastAsia" w:hAnsiTheme="minorEastAsia" w:cs="Hiragino Kaku Gothic ProN W3"/>
          <w:kern w:val="0"/>
          <w:sz w:val="21"/>
          <w:szCs w:val="21"/>
        </w:rPr>
      </w:pPr>
      <w:r>
        <w:rPr>
          <w:rFonts w:asciiTheme="minorEastAsia" w:hAnsiTheme="minorEastAsia" w:cs="ＭＳ 明朝" w:hint="eastAsia"/>
          <w:kern w:val="0"/>
          <w:sz w:val="21"/>
          <w:szCs w:val="21"/>
        </w:rPr>
        <w:t xml:space="preserve">　　</w:t>
      </w:r>
      <w:r w:rsidR="00CA75FF" w:rsidRPr="00CA75FF">
        <w:rPr>
          <w:rFonts w:asciiTheme="minorEastAsia" w:hAnsiTheme="minorEastAsia" w:cs="ＭＳ 明朝" w:hint="eastAsia"/>
          <w:kern w:val="0"/>
          <w:sz w:val="21"/>
          <w:szCs w:val="21"/>
        </w:rPr>
        <w:t>平成</w:t>
      </w:r>
      <w:r w:rsidR="00CA75FF" w:rsidRPr="00CA75FF">
        <w:rPr>
          <w:rFonts w:asciiTheme="minorEastAsia" w:hAnsiTheme="minorEastAsia" w:cs="ＭＳ 明朝"/>
          <w:kern w:val="0"/>
          <w:sz w:val="21"/>
          <w:szCs w:val="21"/>
        </w:rPr>
        <w:t>29</w:t>
      </w:r>
      <w:r w:rsidR="00CA75FF" w:rsidRPr="00CA75FF">
        <w:rPr>
          <w:rFonts w:asciiTheme="minorEastAsia" w:hAnsiTheme="minorEastAsia" w:cs="ＭＳ 明朝" w:hint="eastAsia"/>
          <w:kern w:val="0"/>
          <w:sz w:val="21"/>
          <w:szCs w:val="21"/>
        </w:rPr>
        <w:t>年度の収支決算・会計報告は承認</w:t>
      </w:r>
      <w:r w:rsidR="005434AB">
        <w:rPr>
          <w:rFonts w:asciiTheme="minorEastAsia" w:hAnsiTheme="minorEastAsia" w:cs="ＭＳ 明朝" w:hint="eastAsia"/>
          <w:kern w:val="0"/>
          <w:sz w:val="21"/>
          <w:szCs w:val="21"/>
        </w:rPr>
        <w:t>して</w:t>
      </w:r>
      <w:r w:rsidR="00502FF6">
        <w:rPr>
          <w:rFonts w:asciiTheme="minorEastAsia" w:hAnsiTheme="minorEastAsia" w:cs="ＭＳ 明朝" w:hint="eastAsia"/>
          <w:kern w:val="0"/>
          <w:sz w:val="21"/>
          <w:szCs w:val="21"/>
        </w:rPr>
        <w:t>頂きました</w:t>
      </w:r>
      <w:r w:rsidR="00CA75FF" w:rsidRPr="00CA75FF">
        <w:rPr>
          <w:rFonts w:asciiTheme="minorEastAsia" w:hAnsiTheme="minorEastAsia" w:cs="ＭＳ 明朝" w:hint="eastAsia"/>
          <w:kern w:val="0"/>
          <w:sz w:val="21"/>
          <w:szCs w:val="21"/>
        </w:rPr>
        <w:t>。 </w:t>
      </w:r>
    </w:p>
    <w:p w14:paraId="4BDC1F14" w14:textId="77777777" w:rsidR="00CA75FF" w:rsidRPr="00CA75FF" w:rsidRDefault="00CA75FF" w:rsidP="00CA75FF">
      <w:pPr>
        <w:widowControl/>
        <w:autoSpaceDE w:val="0"/>
        <w:autoSpaceDN w:val="0"/>
        <w:adjustRightInd w:val="0"/>
        <w:jc w:val="left"/>
        <w:rPr>
          <w:rFonts w:asciiTheme="minorEastAsia" w:hAnsiTheme="minorEastAsia" w:cs="Hiragino Kaku Gothic ProN W3"/>
          <w:kern w:val="0"/>
          <w:sz w:val="21"/>
          <w:szCs w:val="21"/>
        </w:rPr>
      </w:pPr>
      <w:r w:rsidRPr="00CA75FF">
        <w:rPr>
          <w:rFonts w:asciiTheme="minorEastAsia" w:hAnsiTheme="minorEastAsia" w:cs="Hiragino Kaku Gothic ProN W3" w:hint="eastAsia"/>
          <w:kern w:val="0"/>
          <w:sz w:val="21"/>
          <w:szCs w:val="21"/>
        </w:rPr>
        <w:t xml:space="preserve">　 </w:t>
      </w:r>
    </w:p>
    <w:p w14:paraId="7BC9001C" w14:textId="2DCE4162" w:rsidR="00CA75FF" w:rsidRPr="00CA75FF" w:rsidRDefault="00CA75FF" w:rsidP="00CA75FF">
      <w:pPr>
        <w:widowControl/>
        <w:autoSpaceDE w:val="0"/>
        <w:autoSpaceDN w:val="0"/>
        <w:adjustRightInd w:val="0"/>
        <w:jc w:val="left"/>
        <w:rPr>
          <w:rFonts w:asciiTheme="minorEastAsia" w:hAnsiTheme="minorEastAsia" w:cs="Hiragino Kaku Gothic ProN W3"/>
          <w:kern w:val="0"/>
          <w:sz w:val="21"/>
          <w:szCs w:val="21"/>
        </w:rPr>
      </w:pPr>
      <w:r w:rsidRPr="00CA75FF">
        <w:rPr>
          <w:rFonts w:asciiTheme="minorEastAsia" w:hAnsiTheme="minorEastAsia" w:cs="ＭＳ 明朝" w:hint="eastAsia"/>
          <w:kern w:val="0"/>
          <w:sz w:val="21"/>
          <w:szCs w:val="21"/>
        </w:rPr>
        <w:t xml:space="preserve">【議案３】　</w:t>
      </w:r>
      <w:r w:rsidR="00D4754B">
        <w:rPr>
          <w:rFonts w:asciiTheme="minorEastAsia" w:hAnsiTheme="minorEastAsia" w:cs="ＭＳ 明朝" w:hint="eastAsia"/>
          <w:kern w:val="0"/>
          <w:sz w:val="21"/>
          <w:szCs w:val="21"/>
        </w:rPr>
        <w:t>2018年（平成</w:t>
      </w:r>
      <w:r w:rsidRPr="00CA75FF">
        <w:rPr>
          <w:rFonts w:asciiTheme="minorEastAsia" w:hAnsiTheme="minorEastAsia" w:cs="ＭＳ 明朝"/>
          <w:kern w:val="0"/>
          <w:sz w:val="21"/>
          <w:szCs w:val="21"/>
        </w:rPr>
        <w:t>30</w:t>
      </w:r>
      <w:r w:rsidRPr="00CA75FF">
        <w:rPr>
          <w:rFonts w:asciiTheme="minorEastAsia" w:hAnsiTheme="minorEastAsia" w:cs="ＭＳ 明朝" w:hint="eastAsia"/>
          <w:kern w:val="0"/>
          <w:sz w:val="21"/>
          <w:szCs w:val="21"/>
        </w:rPr>
        <w:t>年</w:t>
      </w:r>
      <w:r w:rsidR="00D4754B">
        <w:rPr>
          <w:rFonts w:asciiTheme="minorEastAsia" w:hAnsiTheme="minorEastAsia" w:cs="ＭＳ 明朝" w:hint="eastAsia"/>
          <w:kern w:val="0"/>
          <w:sz w:val="21"/>
          <w:szCs w:val="21"/>
        </w:rPr>
        <w:t>）</w:t>
      </w:r>
      <w:r w:rsidRPr="00CA75FF">
        <w:rPr>
          <w:rFonts w:asciiTheme="minorEastAsia" w:hAnsiTheme="minorEastAsia" w:cs="ＭＳ 明朝" w:hint="eastAsia"/>
          <w:kern w:val="0"/>
          <w:sz w:val="21"/>
          <w:szCs w:val="21"/>
        </w:rPr>
        <w:t>度</w:t>
      </w:r>
      <w:r w:rsidR="00A06399">
        <w:rPr>
          <w:rFonts w:asciiTheme="minorEastAsia" w:hAnsiTheme="minorEastAsia" w:cs="ＭＳ 明朝" w:hint="eastAsia"/>
          <w:kern w:val="0"/>
          <w:sz w:val="21"/>
          <w:szCs w:val="21"/>
        </w:rPr>
        <w:t xml:space="preserve">　</w:t>
      </w:r>
      <w:r w:rsidRPr="00CA75FF">
        <w:rPr>
          <w:rFonts w:asciiTheme="minorEastAsia" w:hAnsiTheme="minorEastAsia" w:cs="ＭＳ 明朝" w:hint="eastAsia"/>
          <w:kern w:val="0"/>
          <w:sz w:val="21"/>
          <w:szCs w:val="21"/>
        </w:rPr>
        <w:t>事業企画案および予算案 </w:t>
      </w:r>
      <w:r w:rsidR="00132AA1">
        <w:rPr>
          <w:rFonts w:asciiTheme="minorEastAsia" w:hAnsiTheme="minorEastAsia" w:cs="ＭＳ 明朝" w:hint="eastAsia"/>
          <w:kern w:val="0"/>
          <w:sz w:val="21"/>
          <w:szCs w:val="21"/>
        </w:rPr>
        <w:t>、</w:t>
      </w:r>
      <w:r w:rsidRPr="00CA75FF">
        <w:rPr>
          <w:rFonts w:asciiTheme="minorEastAsia" w:hAnsiTheme="minorEastAsia" w:cs="ＭＳ 明朝" w:hint="eastAsia"/>
          <w:kern w:val="0"/>
          <w:sz w:val="21"/>
          <w:szCs w:val="21"/>
        </w:rPr>
        <w:t>事業企画案 </w:t>
      </w:r>
    </w:p>
    <w:p w14:paraId="69162A34" w14:textId="77777777" w:rsidR="00CA75FF" w:rsidRPr="00CA75FF" w:rsidRDefault="00CA75FF" w:rsidP="00CA75FF">
      <w:pPr>
        <w:widowControl/>
        <w:numPr>
          <w:ilvl w:val="0"/>
          <w:numId w:val="4"/>
        </w:numPr>
        <w:tabs>
          <w:tab w:val="left" w:pos="220"/>
          <w:tab w:val="left" w:pos="720"/>
        </w:tabs>
        <w:autoSpaceDE w:val="0"/>
        <w:autoSpaceDN w:val="0"/>
        <w:adjustRightInd w:val="0"/>
        <w:ind w:hanging="720"/>
        <w:jc w:val="left"/>
        <w:rPr>
          <w:rFonts w:asciiTheme="minorEastAsia" w:hAnsiTheme="minorEastAsia" w:cs="Hiragino Kaku Gothic ProN W3"/>
          <w:kern w:val="0"/>
          <w:sz w:val="21"/>
          <w:szCs w:val="21"/>
        </w:rPr>
      </w:pPr>
      <w:r w:rsidRPr="00CA75FF">
        <w:rPr>
          <w:rFonts w:asciiTheme="minorEastAsia" w:hAnsiTheme="minorEastAsia" w:cs="ＭＳ 明朝" w:hint="eastAsia"/>
          <w:kern w:val="0"/>
          <w:sz w:val="21"/>
          <w:szCs w:val="21"/>
        </w:rPr>
        <w:t>現役学生プログラムへの応援・支援活動 </w:t>
      </w:r>
    </w:p>
    <w:p w14:paraId="125E0CCC" w14:textId="77777777" w:rsidR="00CA75FF" w:rsidRPr="00CA75FF" w:rsidRDefault="00CA75FF" w:rsidP="00CA75FF">
      <w:pPr>
        <w:widowControl/>
        <w:numPr>
          <w:ilvl w:val="0"/>
          <w:numId w:val="5"/>
        </w:numPr>
        <w:tabs>
          <w:tab w:val="left" w:pos="220"/>
          <w:tab w:val="left" w:pos="720"/>
        </w:tabs>
        <w:autoSpaceDE w:val="0"/>
        <w:autoSpaceDN w:val="0"/>
        <w:adjustRightInd w:val="0"/>
        <w:ind w:hanging="720"/>
        <w:jc w:val="left"/>
        <w:rPr>
          <w:rFonts w:asciiTheme="minorEastAsia" w:hAnsiTheme="minorEastAsia" w:cs="Hiragino Kaku Gothic ProN W3"/>
          <w:kern w:val="0"/>
          <w:sz w:val="21"/>
          <w:szCs w:val="21"/>
        </w:rPr>
      </w:pPr>
      <w:r w:rsidRPr="00CA75FF">
        <w:rPr>
          <w:rFonts w:asciiTheme="minorEastAsia" w:hAnsiTheme="minorEastAsia" w:cs="ＭＳ 明朝" w:hint="eastAsia"/>
          <w:kern w:val="0"/>
          <w:sz w:val="21"/>
          <w:szCs w:val="21"/>
        </w:rPr>
        <w:t>講演会 </w:t>
      </w:r>
    </w:p>
    <w:p w14:paraId="3525E528" w14:textId="214A4144" w:rsidR="009F08BF" w:rsidRPr="009F08BF" w:rsidRDefault="00CA75FF" w:rsidP="009F08BF">
      <w:pPr>
        <w:widowControl/>
        <w:numPr>
          <w:ilvl w:val="0"/>
          <w:numId w:val="6"/>
        </w:numPr>
        <w:tabs>
          <w:tab w:val="left" w:pos="220"/>
          <w:tab w:val="left" w:pos="720"/>
        </w:tabs>
        <w:autoSpaceDE w:val="0"/>
        <w:autoSpaceDN w:val="0"/>
        <w:adjustRightInd w:val="0"/>
        <w:ind w:hanging="720"/>
        <w:jc w:val="left"/>
        <w:rPr>
          <w:rFonts w:asciiTheme="minorEastAsia" w:hAnsiTheme="minorEastAsia" w:cs="Hiragino Kaku Gothic ProN W3"/>
          <w:kern w:val="0"/>
          <w:sz w:val="21"/>
          <w:szCs w:val="21"/>
        </w:rPr>
      </w:pPr>
      <w:r w:rsidRPr="00CA75FF">
        <w:rPr>
          <w:rFonts w:asciiTheme="minorEastAsia" w:hAnsiTheme="minorEastAsia" w:cs="ＭＳ 明朝" w:hint="eastAsia"/>
          <w:kern w:val="0"/>
          <w:sz w:val="21"/>
          <w:szCs w:val="21"/>
        </w:rPr>
        <w:t>就職活動セミナー　（各業界の説明および、働き方のご指導をいただける会） </w:t>
      </w:r>
    </w:p>
    <w:p w14:paraId="4ADE49D1" w14:textId="2CF277CB" w:rsidR="00CA75FF" w:rsidRPr="00CA75FF" w:rsidRDefault="00CA75FF" w:rsidP="00CA75FF">
      <w:pPr>
        <w:widowControl/>
        <w:autoSpaceDE w:val="0"/>
        <w:autoSpaceDN w:val="0"/>
        <w:adjustRightInd w:val="0"/>
        <w:jc w:val="left"/>
        <w:rPr>
          <w:rFonts w:asciiTheme="minorEastAsia" w:hAnsiTheme="minorEastAsia" w:cs="Hiragino Kaku Gothic ProN W3"/>
          <w:kern w:val="0"/>
          <w:sz w:val="21"/>
          <w:szCs w:val="21"/>
        </w:rPr>
      </w:pPr>
      <w:r w:rsidRPr="00CA75FF">
        <w:rPr>
          <w:rFonts w:asciiTheme="minorEastAsia" w:hAnsiTheme="minorEastAsia" w:cs="ＭＳ 明朝" w:hint="eastAsia"/>
          <w:kern w:val="0"/>
          <w:sz w:val="21"/>
          <w:szCs w:val="21"/>
        </w:rPr>
        <w:t> </w:t>
      </w:r>
    </w:p>
    <w:p w14:paraId="1972F4AF" w14:textId="138929BD" w:rsidR="00CA75FF" w:rsidRDefault="00A06399" w:rsidP="00FF28BF">
      <w:pPr>
        <w:widowControl/>
        <w:autoSpaceDE w:val="0"/>
        <w:autoSpaceDN w:val="0"/>
        <w:adjustRightInd w:val="0"/>
        <w:jc w:val="left"/>
        <w:rPr>
          <w:rFonts w:asciiTheme="minorEastAsia" w:hAnsiTheme="minorEastAsia" w:cs="Hiragino Kaku Gothic ProN W3"/>
          <w:kern w:val="0"/>
          <w:sz w:val="21"/>
          <w:szCs w:val="21"/>
        </w:rPr>
      </w:pPr>
      <w:r>
        <w:rPr>
          <w:rFonts w:asciiTheme="minorEastAsia" w:hAnsiTheme="minorEastAsia" w:cs="ＭＳ 明朝" w:hint="eastAsia"/>
          <w:kern w:val="0"/>
          <w:sz w:val="21"/>
          <w:szCs w:val="21"/>
        </w:rPr>
        <w:t>2018年（平成</w:t>
      </w:r>
      <w:r w:rsidRPr="00CA75FF">
        <w:rPr>
          <w:rFonts w:asciiTheme="minorEastAsia" w:hAnsiTheme="minorEastAsia" w:cs="ＭＳ 明朝"/>
          <w:kern w:val="0"/>
          <w:sz w:val="21"/>
          <w:szCs w:val="21"/>
        </w:rPr>
        <w:t>30</w:t>
      </w:r>
      <w:r w:rsidRPr="00CA75FF">
        <w:rPr>
          <w:rFonts w:asciiTheme="minorEastAsia" w:hAnsiTheme="minorEastAsia" w:cs="ＭＳ 明朝" w:hint="eastAsia"/>
          <w:kern w:val="0"/>
          <w:sz w:val="21"/>
          <w:szCs w:val="21"/>
        </w:rPr>
        <w:t>年</w:t>
      </w:r>
      <w:r>
        <w:rPr>
          <w:rFonts w:asciiTheme="minorEastAsia" w:hAnsiTheme="minorEastAsia" w:cs="ＭＳ 明朝" w:hint="eastAsia"/>
          <w:kern w:val="0"/>
          <w:sz w:val="21"/>
          <w:szCs w:val="21"/>
        </w:rPr>
        <w:t>）</w:t>
      </w:r>
      <w:r w:rsidRPr="00CA75FF">
        <w:rPr>
          <w:rFonts w:asciiTheme="minorEastAsia" w:hAnsiTheme="minorEastAsia" w:cs="ＭＳ 明朝" w:hint="eastAsia"/>
          <w:kern w:val="0"/>
          <w:sz w:val="21"/>
          <w:szCs w:val="21"/>
        </w:rPr>
        <w:t>度</w:t>
      </w:r>
      <w:r w:rsidR="009F08BF">
        <w:rPr>
          <w:rFonts w:asciiTheme="minorEastAsia" w:hAnsiTheme="minorEastAsia" w:cs="ＭＳ 明朝" w:hint="eastAsia"/>
          <w:kern w:val="0"/>
          <w:sz w:val="21"/>
          <w:szCs w:val="21"/>
        </w:rPr>
        <w:t>度の事業企画案および予算案は</w:t>
      </w:r>
      <w:r w:rsidR="00CA75FF" w:rsidRPr="00CA75FF">
        <w:rPr>
          <w:rFonts w:asciiTheme="minorEastAsia" w:hAnsiTheme="minorEastAsia" w:cs="ＭＳ 明朝" w:hint="eastAsia"/>
          <w:kern w:val="0"/>
          <w:sz w:val="21"/>
          <w:szCs w:val="21"/>
        </w:rPr>
        <w:t>承認</w:t>
      </w:r>
      <w:r w:rsidR="009F08BF">
        <w:rPr>
          <w:rFonts w:asciiTheme="minorEastAsia" w:hAnsiTheme="minorEastAsia" w:cs="ＭＳ 明朝" w:hint="eastAsia"/>
          <w:kern w:val="0"/>
          <w:sz w:val="21"/>
          <w:szCs w:val="21"/>
        </w:rPr>
        <w:t>して</w:t>
      </w:r>
      <w:r w:rsidR="009F08BF">
        <w:rPr>
          <w:rFonts w:asciiTheme="minorEastAsia" w:hAnsiTheme="minorEastAsia" w:cs="ＭＳ 明朝"/>
          <w:kern w:val="0"/>
          <w:sz w:val="21"/>
          <w:szCs w:val="21"/>
        </w:rPr>
        <w:t>頂きました。</w:t>
      </w:r>
    </w:p>
    <w:p w14:paraId="3634D41A" w14:textId="77777777" w:rsidR="00FF28BF" w:rsidRDefault="00FF28BF" w:rsidP="00FF28BF">
      <w:pPr>
        <w:widowControl/>
        <w:autoSpaceDE w:val="0"/>
        <w:autoSpaceDN w:val="0"/>
        <w:adjustRightInd w:val="0"/>
        <w:jc w:val="left"/>
        <w:rPr>
          <w:rFonts w:asciiTheme="minorEastAsia" w:hAnsiTheme="minorEastAsia" w:cs="Hiragino Kaku Gothic ProN W3"/>
          <w:kern w:val="0"/>
          <w:sz w:val="21"/>
          <w:szCs w:val="21"/>
        </w:rPr>
      </w:pPr>
    </w:p>
    <w:p w14:paraId="23B9BA5F" w14:textId="272F8895" w:rsidR="00FF28BF" w:rsidRPr="00CA75FF" w:rsidRDefault="00FF28BF" w:rsidP="00FF28BF">
      <w:pPr>
        <w:widowControl/>
        <w:autoSpaceDE w:val="0"/>
        <w:autoSpaceDN w:val="0"/>
        <w:adjustRightInd w:val="0"/>
        <w:jc w:val="left"/>
        <w:rPr>
          <w:rFonts w:asciiTheme="minorEastAsia" w:hAnsiTheme="minorEastAsia" w:cs="Hiragino Kaku Gothic ProN W3"/>
          <w:kern w:val="0"/>
          <w:sz w:val="21"/>
          <w:szCs w:val="21"/>
        </w:rPr>
      </w:pPr>
      <w:r w:rsidRPr="00CA75FF">
        <w:rPr>
          <w:rFonts w:asciiTheme="minorEastAsia" w:hAnsiTheme="minorEastAsia" w:cs="ＭＳ 明朝" w:hint="eastAsia"/>
          <w:kern w:val="0"/>
          <w:sz w:val="21"/>
          <w:szCs w:val="21"/>
        </w:rPr>
        <w:t>【現役による各プロジェクト紹介】 </w:t>
      </w:r>
    </w:p>
    <w:p w14:paraId="2869C77F" w14:textId="7DD1EED3" w:rsidR="00CA75FF" w:rsidRPr="00CA75FF" w:rsidRDefault="00FF28BF" w:rsidP="00A06399">
      <w:pPr>
        <w:widowControl/>
        <w:autoSpaceDE w:val="0"/>
        <w:autoSpaceDN w:val="0"/>
        <w:adjustRightInd w:val="0"/>
        <w:jc w:val="left"/>
        <w:rPr>
          <w:rFonts w:asciiTheme="minorEastAsia" w:hAnsiTheme="minorEastAsia" w:cs="Hiragino Kaku Gothic ProN W3"/>
          <w:kern w:val="0"/>
          <w:sz w:val="21"/>
          <w:szCs w:val="21"/>
        </w:rPr>
      </w:pPr>
      <w:r>
        <w:rPr>
          <w:rFonts w:asciiTheme="minorEastAsia" w:hAnsiTheme="minorEastAsia" w:cs="ＭＳ 明朝" w:hint="eastAsia"/>
          <w:noProof/>
          <w:kern w:val="0"/>
          <w:sz w:val="21"/>
          <w:szCs w:val="21"/>
        </w:rPr>
        <w:lastRenderedPageBreak/>
        <w:drawing>
          <wp:anchor distT="0" distB="0" distL="114300" distR="114300" simplePos="0" relativeHeight="251659264" behindDoc="0" locked="0" layoutInCell="1" allowOverlap="1" wp14:anchorId="45DBC8F8" wp14:editId="3B9B91CB">
            <wp:simplePos x="685800" y="1002030"/>
            <wp:positionH relativeFrom="margin">
              <wp:align>right</wp:align>
            </wp:positionH>
            <wp:positionV relativeFrom="margin">
              <wp:align>top</wp:align>
            </wp:positionV>
            <wp:extent cx="2399665" cy="1601470"/>
            <wp:effectExtent l="0" t="0" r="635" b="0"/>
            <wp:wrapSquare wrapText="bothSides"/>
            <wp:docPr id="1" name="図 1" descr="OBOG_180720_00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BOG_180720_0040.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flipH="1">
                      <a:off x="0" y="0"/>
                      <a:ext cx="2399665" cy="1601470"/>
                    </a:xfrm>
                    <a:prstGeom prst="rect">
                      <a:avLst/>
                    </a:prstGeom>
                    <a:noFill/>
                    <a:ln>
                      <a:noFill/>
                    </a:ln>
                  </pic:spPr>
                </pic:pic>
              </a:graphicData>
            </a:graphic>
          </wp:anchor>
        </w:drawing>
      </w:r>
      <w:r w:rsidR="00A06399">
        <w:rPr>
          <w:rFonts w:asciiTheme="minorEastAsia" w:hAnsiTheme="minorEastAsia" w:cs="ＭＳ 明朝" w:hint="eastAsia"/>
          <w:kern w:val="0"/>
          <w:sz w:val="21"/>
          <w:szCs w:val="21"/>
        </w:rPr>
        <w:t xml:space="preserve">1　</w:t>
      </w:r>
      <w:r w:rsidR="00B873E4">
        <w:rPr>
          <w:rFonts w:asciiTheme="minorEastAsia" w:hAnsiTheme="minorEastAsia" w:cs="ＭＳ 明朝" w:hint="eastAsia"/>
          <w:kern w:val="0"/>
          <w:sz w:val="21"/>
          <w:szCs w:val="21"/>
        </w:rPr>
        <w:t>代表　伊藤惇</w:t>
      </w:r>
      <w:r w:rsidR="00B873E4">
        <w:rPr>
          <w:rFonts w:asciiTheme="minorEastAsia" w:hAnsiTheme="minorEastAsia" w:cs="ＭＳ 明朝"/>
          <w:kern w:val="0"/>
          <w:sz w:val="21"/>
          <w:szCs w:val="21"/>
        </w:rPr>
        <w:t>貴</w:t>
      </w:r>
      <w:r w:rsidR="00F17AB6">
        <w:rPr>
          <w:rFonts w:asciiTheme="minorEastAsia" w:hAnsiTheme="minorEastAsia" w:cs="ＭＳ 明朝" w:hint="eastAsia"/>
          <w:kern w:val="0"/>
          <w:sz w:val="21"/>
          <w:szCs w:val="21"/>
        </w:rPr>
        <w:t xml:space="preserve">　</w:t>
      </w:r>
      <w:r w:rsidR="00CA75FF" w:rsidRPr="00CA75FF">
        <w:rPr>
          <w:rFonts w:asciiTheme="minorEastAsia" w:hAnsiTheme="minorEastAsia" w:cs="ＭＳ 明朝" w:hint="eastAsia"/>
          <w:kern w:val="0"/>
          <w:sz w:val="21"/>
          <w:szCs w:val="21"/>
        </w:rPr>
        <w:t>による挨拶 </w:t>
      </w:r>
    </w:p>
    <w:p w14:paraId="04B4318A" w14:textId="2E69DF2E" w:rsidR="00274F12" w:rsidRPr="00274F12" w:rsidRDefault="00A06399" w:rsidP="00CA75FF">
      <w:pPr>
        <w:widowControl/>
        <w:numPr>
          <w:ilvl w:val="0"/>
          <w:numId w:val="8"/>
        </w:numPr>
        <w:tabs>
          <w:tab w:val="left" w:pos="220"/>
          <w:tab w:val="left" w:pos="720"/>
        </w:tabs>
        <w:autoSpaceDE w:val="0"/>
        <w:autoSpaceDN w:val="0"/>
        <w:adjustRightInd w:val="0"/>
        <w:ind w:hanging="720"/>
        <w:jc w:val="left"/>
        <w:rPr>
          <w:rFonts w:asciiTheme="minorEastAsia" w:hAnsiTheme="minorEastAsia" w:cs="Hiragino Kaku Gothic ProN W3"/>
          <w:kern w:val="0"/>
          <w:sz w:val="21"/>
          <w:szCs w:val="21"/>
        </w:rPr>
      </w:pPr>
      <w:r>
        <w:rPr>
          <w:rFonts w:asciiTheme="minorEastAsia" w:hAnsiTheme="minorEastAsia" w:cs="Helvetica" w:hint="eastAsia"/>
          <w:kern w:val="0"/>
          <w:sz w:val="21"/>
          <w:szCs w:val="21"/>
        </w:rPr>
        <w:t xml:space="preserve"> </w:t>
      </w:r>
      <w:r w:rsidR="00274F12">
        <w:rPr>
          <w:rFonts w:asciiTheme="minorEastAsia" w:hAnsiTheme="minorEastAsia" w:cs="Helvetica"/>
          <w:kern w:val="0"/>
          <w:sz w:val="21"/>
          <w:szCs w:val="21"/>
        </w:rPr>
        <w:t>各プロジェクト</w:t>
      </w:r>
      <w:r w:rsidR="00274F12">
        <w:rPr>
          <w:rFonts w:asciiTheme="minorEastAsia" w:hAnsiTheme="minorEastAsia" w:cs="Helvetica" w:hint="eastAsia"/>
          <w:kern w:val="0"/>
          <w:sz w:val="21"/>
          <w:szCs w:val="21"/>
        </w:rPr>
        <w:t>現状報告</w:t>
      </w:r>
    </w:p>
    <w:p w14:paraId="7D170DA7" w14:textId="753721C5" w:rsidR="00CA75FF" w:rsidRPr="00CA75FF" w:rsidRDefault="00274F12" w:rsidP="00274F12">
      <w:pPr>
        <w:widowControl/>
        <w:tabs>
          <w:tab w:val="left" w:pos="220"/>
          <w:tab w:val="left" w:pos="720"/>
        </w:tabs>
        <w:autoSpaceDE w:val="0"/>
        <w:autoSpaceDN w:val="0"/>
        <w:adjustRightInd w:val="0"/>
        <w:jc w:val="left"/>
        <w:rPr>
          <w:rFonts w:asciiTheme="minorEastAsia" w:hAnsiTheme="minorEastAsia" w:cs="Hiragino Kaku Gothic ProN W3"/>
          <w:kern w:val="0"/>
          <w:sz w:val="21"/>
          <w:szCs w:val="21"/>
        </w:rPr>
      </w:pPr>
      <w:r>
        <w:rPr>
          <w:rFonts w:asciiTheme="minorEastAsia" w:hAnsiTheme="minorEastAsia" w:cs="Helvetica"/>
          <w:kern w:val="0"/>
          <w:sz w:val="21"/>
          <w:szCs w:val="21"/>
        </w:rPr>
        <w:t>(1)</w:t>
      </w:r>
      <w:r w:rsidR="00CA75FF" w:rsidRPr="00CA75FF">
        <w:rPr>
          <w:rFonts w:asciiTheme="minorEastAsia" w:hAnsiTheme="minorEastAsia" w:cs="Helvetica"/>
          <w:kern w:val="0"/>
          <w:sz w:val="21"/>
          <w:szCs w:val="21"/>
        </w:rPr>
        <w:t xml:space="preserve">PAL　</w:t>
      </w:r>
      <w:r w:rsidR="00CA75FF" w:rsidRPr="00CA75FF">
        <w:rPr>
          <w:rFonts w:asciiTheme="minorEastAsia" w:hAnsiTheme="minorEastAsia" w:cs="Hiragino Kaku Gothic ProN W3" w:hint="eastAsia"/>
          <w:kern w:val="0"/>
          <w:sz w:val="21"/>
          <w:szCs w:val="21"/>
        </w:rPr>
        <w:t> </w:t>
      </w:r>
    </w:p>
    <w:p w14:paraId="6FB02324" w14:textId="5D84671F" w:rsidR="00423AF5" w:rsidRDefault="00CA75FF" w:rsidP="00CA75FF">
      <w:pPr>
        <w:widowControl/>
        <w:autoSpaceDE w:val="0"/>
        <w:autoSpaceDN w:val="0"/>
        <w:adjustRightInd w:val="0"/>
        <w:jc w:val="left"/>
        <w:rPr>
          <w:rFonts w:asciiTheme="minorEastAsia" w:hAnsiTheme="minorEastAsia" w:cs="Hiragino Kaku Gothic ProN W3"/>
          <w:kern w:val="0"/>
          <w:sz w:val="21"/>
          <w:szCs w:val="21"/>
        </w:rPr>
      </w:pPr>
      <w:r w:rsidRPr="00CA75FF">
        <w:rPr>
          <w:rFonts w:asciiTheme="minorEastAsia" w:hAnsiTheme="minorEastAsia" w:cs="ＭＳ 明朝" w:hint="eastAsia"/>
          <w:kern w:val="0"/>
          <w:sz w:val="21"/>
          <w:szCs w:val="21"/>
        </w:rPr>
        <w:t>アジアの学生と</w:t>
      </w:r>
      <w:r w:rsidR="00A06399">
        <w:rPr>
          <w:rFonts w:asciiTheme="minorEastAsia" w:hAnsiTheme="minorEastAsia" w:cs="ＭＳ 明朝" w:hint="eastAsia"/>
          <w:kern w:val="0"/>
          <w:sz w:val="21"/>
          <w:szCs w:val="21"/>
        </w:rPr>
        <w:t>の</w:t>
      </w:r>
      <w:r w:rsidRPr="00CA75FF">
        <w:rPr>
          <w:rFonts w:asciiTheme="minorEastAsia" w:hAnsiTheme="minorEastAsia" w:cs="ＭＳ 明朝" w:hint="eastAsia"/>
          <w:kern w:val="0"/>
          <w:sz w:val="21"/>
          <w:szCs w:val="21"/>
        </w:rPr>
        <w:t>密な国際交流、そしてアカデミックな国際交流を目的として発足</w:t>
      </w:r>
      <w:r w:rsidR="00696DD3">
        <w:rPr>
          <w:rFonts w:asciiTheme="minorEastAsia" w:hAnsiTheme="minorEastAsia" w:cs="ＭＳ 明朝"/>
          <w:kern w:val="0"/>
          <w:sz w:val="21"/>
          <w:szCs w:val="21"/>
        </w:rPr>
        <w:t>したプロジェクト</w:t>
      </w:r>
      <w:r w:rsidRPr="00CA75FF">
        <w:rPr>
          <w:rFonts w:asciiTheme="minorEastAsia" w:hAnsiTheme="minorEastAsia" w:cs="ＭＳ 明朝" w:hint="eastAsia"/>
          <w:kern w:val="0"/>
          <w:sz w:val="21"/>
          <w:szCs w:val="21"/>
        </w:rPr>
        <w:t> </w:t>
      </w:r>
      <w:r w:rsidR="00423AF5">
        <w:rPr>
          <w:rFonts w:asciiTheme="minorEastAsia" w:hAnsiTheme="minorEastAsia" w:cs="ＭＳ 明朝"/>
          <w:kern w:val="0"/>
          <w:sz w:val="21"/>
          <w:szCs w:val="21"/>
        </w:rPr>
        <w:t>。</w:t>
      </w:r>
    </w:p>
    <w:p w14:paraId="11320911" w14:textId="3AF375AC" w:rsidR="00CA75FF" w:rsidRPr="00CA75FF" w:rsidRDefault="00035122" w:rsidP="00191BD2">
      <w:pPr>
        <w:widowControl/>
        <w:autoSpaceDE w:val="0"/>
        <w:autoSpaceDN w:val="0"/>
        <w:adjustRightInd w:val="0"/>
        <w:jc w:val="left"/>
        <w:rPr>
          <w:rFonts w:asciiTheme="minorEastAsia" w:hAnsiTheme="minorEastAsia" w:cs="Hiragino Kaku Gothic ProN W3"/>
          <w:kern w:val="0"/>
          <w:sz w:val="21"/>
          <w:szCs w:val="21"/>
        </w:rPr>
      </w:pPr>
      <w:r>
        <w:rPr>
          <w:rFonts w:asciiTheme="minorEastAsia" w:hAnsiTheme="minorEastAsia" w:cs="ＭＳ 明朝" w:hint="eastAsia"/>
          <w:kern w:val="0"/>
          <w:sz w:val="21"/>
          <w:szCs w:val="21"/>
        </w:rPr>
        <w:t>多様性</w:t>
      </w:r>
      <w:r>
        <w:rPr>
          <w:rFonts w:asciiTheme="minorEastAsia" w:hAnsiTheme="minorEastAsia" w:cs="ＭＳ 明朝"/>
          <w:kern w:val="0"/>
          <w:sz w:val="21"/>
          <w:szCs w:val="21"/>
        </w:rPr>
        <w:t>・</w:t>
      </w:r>
      <w:r>
        <w:rPr>
          <w:rFonts w:asciiTheme="minorEastAsia" w:hAnsiTheme="minorEastAsia" w:cs="ＭＳ 明朝" w:hint="eastAsia"/>
          <w:kern w:val="0"/>
          <w:sz w:val="21"/>
          <w:szCs w:val="21"/>
        </w:rPr>
        <w:t>実社会を知る・議論を惜しまない</w:t>
      </w:r>
      <w:r w:rsidR="00CA75FF" w:rsidRPr="00CA75FF">
        <w:rPr>
          <w:rFonts w:asciiTheme="minorEastAsia" w:hAnsiTheme="minorEastAsia" w:cs="ＭＳ 明朝" w:hint="eastAsia"/>
          <w:kern w:val="0"/>
          <w:sz w:val="21"/>
          <w:szCs w:val="21"/>
        </w:rPr>
        <w:t>という三つ</w:t>
      </w:r>
      <w:r>
        <w:rPr>
          <w:rFonts w:asciiTheme="minorEastAsia" w:hAnsiTheme="minorEastAsia" w:cs="ＭＳ 明朝"/>
          <w:kern w:val="0"/>
          <w:sz w:val="21"/>
          <w:szCs w:val="21"/>
        </w:rPr>
        <w:t>の軸</w:t>
      </w:r>
      <w:r w:rsidR="00CA75FF" w:rsidRPr="00CA75FF">
        <w:rPr>
          <w:rFonts w:asciiTheme="minorEastAsia" w:hAnsiTheme="minorEastAsia" w:cs="ＭＳ 明朝" w:hint="eastAsia"/>
          <w:kern w:val="0"/>
          <w:sz w:val="21"/>
          <w:szCs w:val="21"/>
        </w:rPr>
        <w:t>を大事に</w:t>
      </w:r>
      <w:r w:rsidR="00433006">
        <w:rPr>
          <w:rFonts w:asciiTheme="minorEastAsia" w:hAnsiTheme="minorEastAsia" w:cs="ＭＳ 明朝" w:hint="eastAsia"/>
          <w:kern w:val="0"/>
          <w:sz w:val="21"/>
          <w:szCs w:val="21"/>
        </w:rPr>
        <w:t>、</w:t>
      </w:r>
      <w:r w:rsidR="00433006" w:rsidRPr="00CA75FF">
        <w:rPr>
          <w:rFonts w:asciiTheme="minorEastAsia" w:hAnsiTheme="minorEastAsia" w:cs="ＭＳ 明朝"/>
          <w:kern w:val="0"/>
          <w:sz w:val="21"/>
          <w:szCs w:val="21"/>
        </w:rPr>
        <w:t>c</w:t>
      </w:r>
      <w:r w:rsidR="00433006" w:rsidRPr="00CA75FF">
        <w:rPr>
          <w:rFonts w:asciiTheme="minorEastAsia" w:hAnsiTheme="minorEastAsia" w:cs="Helvetica"/>
          <w:kern w:val="0"/>
          <w:sz w:val="21"/>
          <w:szCs w:val="21"/>
        </w:rPr>
        <w:t>ulture day</w:t>
      </w:r>
      <w:r w:rsidR="00433006" w:rsidRPr="00CA75FF">
        <w:rPr>
          <w:rFonts w:asciiTheme="minorEastAsia" w:hAnsiTheme="minorEastAsia" w:cs="ＭＳ 明朝" w:hint="eastAsia"/>
          <w:kern w:val="0"/>
          <w:sz w:val="21"/>
          <w:szCs w:val="21"/>
        </w:rPr>
        <w:t>と</w:t>
      </w:r>
      <w:r w:rsidR="00433006" w:rsidRPr="00CA75FF">
        <w:rPr>
          <w:rFonts w:asciiTheme="minorEastAsia" w:hAnsiTheme="minorEastAsia" w:cs="ＭＳ 明朝"/>
          <w:kern w:val="0"/>
          <w:sz w:val="21"/>
          <w:szCs w:val="21"/>
        </w:rPr>
        <w:t>a</w:t>
      </w:r>
      <w:r w:rsidR="00433006" w:rsidRPr="00CA75FF">
        <w:rPr>
          <w:rFonts w:asciiTheme="minorEastAsia" w:hAnsiTheme="minorEastAsia" w:cs="Helvetica"/>
          <w:kern w:val="0"/>
          <w:sz w:val="21"/>
          <w:szCs w:val="21"/>
        </w:rPr>
        <w:t xml:space="preserve">cademic day </w:t>
      </w:r>
      <w:r w:rsidR="00433006" w:rsidRPr="00CA75FF">
        <w:rPr>
          <w:rFonts w:asciiTheme="minorEastAsia" w:hAnsiTheme="minorEastAsia" w:cs="ＭＳ 明朝" w:hint="eastAsia"/>
          <w:kern w:val="0"/>
          <w:sz w:val="21"/>
          <w:szCs w:val="21"/>
        </w:rPr>
        <w:t>の二つ</w:t>
      </w:r>
      <w:r w:rsidR="00433006">
        <w:rPr>
          <w:rFonts w:asciiTheme="minorEastAsia" w:hAnsiTheme="minorEastAsia" w:cs="ＭＳ 明朝"/>
          <w:kern w:val="0"/>
          <w:sz w:val="21"/>
          <w:szCs w:val="21"/>
        </w:rPr>
        <w:t>の</w:t>
      </w:r>
      <w:r w:rsidR="004D7E2A">
        <w:rPr>
          <w:rFonts w:asciiTheme="minorEastAsia" w:hAnsiTheme="minorEastAsia" w:cs="ＭＳ 明朝"/>
          <w:kern w:val="0"/>
          <w:sz w:val="21"/>
          <w:szCs w:val="21"/>
        </w:rPr>
        <w:t>ジャンル</w:t>
      </w:r>
      <w:r w:rsidR="004D7E2A">
        <w:rPr>
          <w:rFonts w:asciiTheme="minorEastAsia" w:hAnsiTheme="minorEastAsia" w:cs="ＭＳ 明朝" w:hint="eastAsia"/>
          <w:kern w:val="0"/>
          <w:sz w:val="21"/>
          <w:szCs w:val="21"/>
        </w:rPr>
        <w:t>を</w:t>
      </w:r>
      <w:r w:rsidR="004D7E2A">
        <w:rPr>
          <w:rFonts w:asciiTheme="minorEastAsia" w:hAnsiTheme="minorEastAsia" w:cs="ＭＳ 明朝"/>
          <w:kern w:val="0"/>
          <w:sz w:val="21"/>
          <w:szCs w:val="21"/>
        </w:rPr>
        <w:t>基盤に</w:t>
      </w:r>
      <w:r w:rsidR="00CA75FF" w:rsidRPr="00CA75FF">
        <w:rPr>
          <w:rFonts w:asciiTheme="minorEastAsia" w:hAnsiTheme="minorEastAsia" w:cs="ＭＳ 明朝" w:hint="eastAsia"/>
          <w:kern w:val="0"/>
          <w:sz w:val="21"/>
          <w:szCs w:val="21"/>
        </w:rPr>
        <w:t>活動</w:t>
      </w:r>
      <w:r w:rsidR="00423AF5">
        <w:rPr>
          <w:rFonts w:asciiTheme="minorEastAsia" w:hAnsiTheme="minorEastAsia" w:cs="ＭＳ 明朝"/>
          <w:kern w:val="0"/>
          <w:sz w:val="21"/>
          <w:szCs w:val="21"/>
        </w:rPr>
        <w:t>をしている。</w:t>
      </w:r>
      <w:r w:rsidR="00191BD2">
        <w:rPr>
          <w:rFonts w:asciiTheme="minorEastAsia" w:hAnsiTheme="minorEastAsia" w:cs="Hiragino Kaku Gothic ProN W3" w:hint="eastAsia"/>
          <w:kern w:val="0"/>
          <w:sz w:val="21"/>
          <w:szCs w:val="21"/>
        </w:rPr>
        <w:t>今年は広報に</w:t>
      </w:r>
      <w:r w:rsidR="00191BD2">
        <w:rPr>
          <w:rFonts w:asciiTheme="minorEastAsia" w:hAnsiTheme="minorEastAsia" w:cs="Hiragino Kaku Gothic ProN W3"/>
          <w:kern w:val="0"/>
          <w:sz w:val="21"/>
          <w:szCs w:val="21"/>
        </w:rPr>
        <w:t>力を入れ、</w:t>
      </w:r>
      <w:r w:rsidR="00561CB5">
        <w:rPr>
          <w:rFonts w:asciiTheme="minorEastAsia" w:hAnsiTheme="minorEastAsia" w:cs="Hiragino Kaku Gothic ProN W3"/>
          <w:kern w:val="0"/>
          <w:sz w:val="21"/>
          <w:szCs w:val="21"/>
        </w:rPr>
        <w:t>136名からの応募があった。</w:t>
      </w:r>
    </w:p>
    <w:p w14:paraId="47929C2E" w14:textId="77777777" w:rsidR="00CA75FF" w:rsidRPr="00CA75FF" w:rsidRDefault="00CA75FF" w:rsidP="00CA75FF">
      <w:pPr>
        <w:widowControl/>
        <w:autoSpaceDE w:val="0"/>
        <w:autoSpaceDN w:val="0"/>
        <w:adjustRightInd w:val="0"/>
        <w:rPr>
          <w:rFonts w:asciiTheme="minorEastAsia" w:hAnsiTheme="minorEastAsia" w:cs="Hiragino Kaku Gothic ProN W3"/>
          <w:kern w:val="0"/>
          <w:sz w:val="21"/>
          <w:szCs w:val="21"/>
        </w:rPr>
      </w:pPr>
      <w:r w:rsidRPr="00CA75FF">
        <w:rPr>
          <w:rFonts w:asciiTheme="minorEastAsia" w:hAnsiTheme="minorEastAsia" w:cs="Hiragino Kaku Gothic ProN W3" w:hint="eastAsia"/>
          <w:kern w:val="0"/>
          <w:sz w:val="21"/>
          <w:szCs w:val="21"/>
        </w:rPr>
        <w:t> </w:t>
      </w:r>
    </w:p>
    <w:p w14:paraId="5E7E63BB" w14:textId="5F176C97" w:rsidR="00CA75FF" w:rsidRPr="00CA75FF" w:rsidRDefault="00274F12" w:rsidP="00344496">
      <w:pPr>
        <w:widowControl/>
        <w:tabs>
          <w:tab w:val="left" w:pos="220"/>
          <w:tab w:val="left" w:pos="720"/>
        </w:tabs>
        <w:autoSpaceDE w:val="0"/>
        <w:autoSpaceDN w:val="0"/>
        <w:adjustRightInd w:val="0"/>
        <w:jc w:val="left"/>
        <w:rPr>
          <w:rFonts w:asciiTheme="minorEastAsia" w:hAnsiTheme="minorEastAsia" w:cs="Hiragino Kaku Gothic ProN W3"/>
          <w:kern w:val="0"/>
          <w:sz w:val="21"/>
          <w:szCs w:val="21"/>
        </w:rPr>
      </w:pPr>
      <w:r>
        <w:rPr>
          <w:rFonts w:asciiTheme="minorEastAsia" w:hAnsiTheme="minorEastAsia" w:cs="Helvetica"/>
          <w:kern w:val="0"/>
          <w:sz w:val="21"/>
          <w:szCs w:val="21"/>
        </w:rPr>
        <w:t>(2)</w:t>
      </w:r>
      <w:r w:rsidR="00CA75FF" w:rsidRPr="00CA75FF">
        <w:rPr>
          <w:rFonts w:asciiTheme="minorEastAsia" w:hAnsiTheme="minorEastAsia" w:cs="Helvetica"/>
          <w:kern w:val="0"/>
          <w:sz w:val="21"/>
          <w:szCs w:val="21"/>
        </w:rPr>
        <w:t>LINK</w:t>
      </w:r>
      <w:r w:rsidR="00CA75FF" w:rsidRPr="00CA75FF">
        <w:rPr>
          <w:rFonts w:asciiTheme="minorEastAsia" w:hAnsiTheme="minorEastAsia" w:cs="Hiragino Kaku Gothic ProN W3" w:hint="eastAsia"/>
          <w:kern w:val="0"/>
          <w:sz w:val="21"/>
          <w:szCs w:val="21"/>
        </w:rPr>
        <w:t> </w:t>
      </w:r>
    </w:p>
    <w:p w14:paraId="68EBAA87" w14:textId="502BCA0F" w:rsidR="00CA75FF" w:rsidRPr="00CA75FF" w:rsidRDefault="00CA75FF" w:rsidP="00CA75FF">
      <w:pPr>
        <w:widowControl/>
        <w:autoSpaceDE w:val="0"/>
        <w:autoSpaceDN w:val="0"/>
        <w:adjustRightInd w:val="0"/>
        <w:jc w:val="left"/>
        <w:rPr>
          <w:rFonts w:asciiTheme="minorEastAsia" w:hAnsiTheme="minorEastAsia" w:cs="Hiragino Kaku Gothic ProN W3"/>
          <w:kern w:val="0"/>
          <w:sz w:val="21"/>
          <w:szCs w:val="21"/>
        </w:rPr>
      </w:pPr>
      <w:r w:rsidRPr="00CA75FF">
        <w:rPr>
          <w:rFonts w:asciiTheme="minorEastAsia" w:hAnsiTheme="minorEastAsia" w:cs="ＭＳ 明朝"/>
          <w:kern w:val="0"/>
          <w:sz w:val="21"/>
          <w:szCs w:val="21"/>
        </w:rPr>
        <w:t>UBC</w:t>
      </w:r>
      <w:r w:rsidR="00E75EEA">
        <w:rPr>
          <w:rFonts w:asciiTheme="minorEastAsia" w:hAnsiTheme="minorEastAsia" w:cs="ＭＳ 明朝" w:hint="eastAsia"/>
          <w:kern w:val="0"/>
          <w:sz w:val="21"/>
          <w:szCs w:val="21"/>
        </w:rPr>
        <w:t>とのつながりをより強固にしていくことを目的に活動を</w:t>
      </w:r>
      <w:r w:rsidR="00E75EEA">
        <w:rPr>
          <w:rFonts w:asciiTheme="minorEastAsia" w:hAnsiTheme="minorEastAsia" w:cs="ＭＳ 明朝"/>
          <w:kern w:val="0"/>
          <w:sz w:val="21"/>
          <w:szCs w:val="21"/>
        </w:rPr>
        <w:t>している。</w:t>
      </w:r>
    </w:p>
    <w:p w14:paraId="2B205D0E" w14:textId="42C76843" w:rsidR="00CA75FF" w:rsidRPr="00CA75FF" w:rsidRDefault="00F73D73" w:rsidP="001D3439">
      <w:pPr>
        <w:widowControl/>
        <w:autoSpaceDE w:val="0"/>
        <w:autoSpaceDN w:val="0"/>
        <w:adjustRightInd w:val="0"/>
        <w:jc w:val="left"/>
        <w:rPr>
          <w:rFonts w:asciiTheme="minorEastAsia" w:hAnsiTheme="minorEastAsia" w:cs="Hiragino Kaku Gothic ProN W3"/>
          <w:kern w:val="0"/>
          <w:sz w:val="21"/>
          <w:szCs w:val="21"/>
        </w:rPr>
      </w:pPr>
      <w:r>
        <w:rPr>
          <w:rFonts w:asciiTheme="minorEastAsia" w:hAnsiTheme="minorEastAsia" w:cs="ＭＳ 明朝" w:hint="eastAsia"/>
          <w:kern w:val="0"/>
          <w:sz w:val="21"/>
          <w:szCs w:val="21"/>
        </w:rPr>
        <w:t>今年は</w:t>
      </w:r>
      <w:r>
        <w:rPr>
          <w:rFonts w:asciiTheme="minorEastAsia" w:hAnsiTheme="minorEastAsia" w:cs="ＭＳ 明朝"/>
          <w:kern w:val="0"/>
          <w:sz w:val="21"/>
          <w:szCs w:val="21"/>
        </w:rPr>
        <w:t>、</w:t>
      </w:r>
      <w:r w:rsidR="00CA75FF" w:rsidRPr="00CA75FF">
        <w:rPr>
          <w:rFonts w:asciiTheme="minorEastAsia" w:hAnsiTheme="minorEastAsia" w:cs="ＭＳ 明朝" w:hint="eastAsia"/>
          <w:kern w:val="0"/>
          <w:sz w:val="21"/>
          <w:szCs w:val="21"/>
        </w:rPr>
        <w:t>提携大学の拡大</w:t>
      </w:r>
      <w:r w:rsidR="00250677">
        <w:rPr>
          <w:rFonts w:asciiTheme="minorEastAsia" w:hAnsiTheme="minorEastAsia" w:cs="ＭＳ 明朝"/>
          <w:kern w:val="0"/>
          <w:sz w:val="21"/>
          <w:szCs w:val="21"/>
        </w:rPr>
        <w:t>や、</w:t>
      </w:r>
      <w:r w:rsidR="00250677" w:rsidRPr="00CA75FF">
        <w:rPr>
          <w:rFonts w:asciiTheme="minorEastAsia" w:hAnsiTheme="minorEastAsia" w:cs="ＭＳ 明朝" w:hint="eastAsia"/>
          <w:kern w:val="0"/>
          <w:sz w:val="21"/>
          <w:szCs w:val="21"/>
        </w:rPr>
        <w:t>システムデザインマネージャー、プログラムマネタイザー、アンバサダー、エクスペリエンスクリエイターの四部署を設置</w:t>
      </w:r>
      <w:r w:rsidR="00250677">
        <w:rPr>
          <w:rFonts w:asciiTheme="minorEastAsia" w:hAnsiTheme="minorEastAsia" w:cs="ＭＳ 明朝"/>
          <w:kern w:val="0"/>
          <w:sz w:val="21"/>
          <w:szCs w:val="21"/>
        </w:rPr>
        <w:t>するなど、</w:t>
      </w:r>
      <w:r w:rsidR="00CA75FF" w:rsidRPr="00CA75FF">
        <w:rPr>
          <w:rFonts w:asciiTheme="minorEastAsia" w:hAnsiTheme="minorEastAsia" w:cs="ＭＳ 明朝" w:hint="eastAsia"/>
          <w:kern w:val="0"/>
          <w:sz w:val="21"/>
          <w:szCs w:val="21"/>
        </w:rPr>
        <w:t>組織改革</w:t>
      </w:r>
      <w:r w:rsidR="001D3439">
        <w:rPr>
          <w:rFonts w:asciiTheme="minorEastAsia" w:hAnsiTheme="minorEastAsia" w:cs="ＭＳ 明朝" w:hint="eastAsia"/>
          <w:kern w:val="0"/>
          <w:sz w:val="21"/>
          <w:szCs w:val="21"/>
        </w:rPr>
        <w:t>に力を</w:t>
      </w:r>
      <w:r w:rsidR="001D3439">
        <w:rPr>
          <w:rFonts w:asciiTheme="minorEastAsia" w:hAnsiTheme="minorEastAsia" w:cs="ＭＳ 明朝"/>
          <w:kern w:val="0"/>
          <w:sz w:val="21"/>
          <w:szCs w:val="21"/>
        </w:rPr>
        <w:t>入れている。</w:t>
      </w:r>
    </w:p>
    <w:p w14:paraId="139EB1F6" w14:textId="77777777" w:rsidR="00CA75FF" w:rsidRPr="00CA75FF" w:rsidRDefault="00CA75FF" w:rsidP="00CA75FF">
      <w:pPr>
        <w:widowControl/>
        <w:autoSpaceDE w:val="0"/>
        <w:autoSpaceDN w:val="0"/>
        <w:adjustRightInd w:val="0"/>
        <w:rPr>
          <w:rFonts w:asciiTheme="minorEastAsia" w:hAnsiTheme="minorEastAsia" w:cs="Hiragino Kaku Gothic ProN W3"/>
          <w:kern w:val="0"/>
          <w:sz w:val="21"/>
          <w:szCs w:val="21"/>
        </w:rPr>
      </w:pPr>
      <w:r w:rsidRPr="00CA75FF">
        <w:rPr>
          <w:rFonts w:asciiTheme="minorEastAsia" w:hAnsiTheme="minorEastAsia" w:cs="Hiragino Kaku Gothic ProN W3" w:hint="eastAsia"/>
          <w:kern w:val="0"/>
          <w:sz w:val="21"/>
          <w:szCs w:val="21"/>
        </w:rPr>
        <w:t> </w:t>
      </w:r>
    </w:p>
    <w:p w14:paraId="7A720F7F" w14:textId="43B07FD0" w:rsidR="00CA75FF" w:rsidRPr="00D83702" w:rsidRDefault="00AD034D" w:rsidP="00AD034D">
      <w:pPr>
        <w:widowControl/>
        <w:tabs>
          <w:tab w:val="left" w:pos="220"/>
          <w:tab w:val="left" w:pos="720"/>
        </w:tabs>
        <w:autoSpaceDE w:val="0"/>
        <w:autoSpaceDN w:val="0"/>
        <w:adjustRightInd w:val="0"/>
        <w:jc w:val="left"/>
        <w:rPr>
          <w:rFonts w:asciiTheme="minorEastAsia" w:hAnsiTheme="minorEastAsia" w:cs="Hiragino Kaku Gothic ProN W3"/>
          <w:kern w:val="0"/>
          <w:sz w:val="21"/>
          <w:szCs w:val="21"/>
        </w:rPr>
      </w:pPr>
      <w:r>
        <w:rPr>
          <w:rFonts w:asciiTheme="minorEastAsia" w:hAnsiTheme="minorEastAsia" w:cs="Helvetica"/>
          <w:kern w:val="0"/>
          <w:sz w:val="21"/>
          <w:szCs w:val="21"/>
        </w:rPr>
        <w:t>(3)</w:t>
      </w:r>
      <w:r w:rsidR="00CA75FF" w:rsidRPr="00CA75FF">
        <w:rPr>
          <w:rFonts w:asciiTheme="minorEastAsia" w:hAnsiTheme="minorEastAsia" w:cs="Helvetica"/>
          <w:kern w:val="0"/>
          <w:sz w:val="21"/>
          <w:szCs w:val="21"/>
        </w:rPr>
        <w:t>IW</w:t>
      </w:r>
      <w:r w:rsidR="00CA75FF" w:rsidRPr="00CA75FF">
        <w:rPr>
          <w:rFonts w:asciiTheme="minorEastAsia" w:hAnsiTheme="minorEastAsia" w:cs="Hiragino Kaku Gothic ProN W3" w:hint="eastAsia"/>
          <w:kern w:val="0"/>
          <w:sz w:val="21"/>
          <w:szCs w:val="21"/>
        </w:rPr>
        <w:t> </w:t>
      </w:r>
      <w:r w:rsidR="00CA75FF" w:rsidRPr="00D83702">
        <w:rPr>
          <w:rFonts w:asciiTheme="minorEastAsia" w:hAnsiTheme="minorEastAsia" w:cs="Hiragino Kaku Gothic ProN W3" w:hint="eastAsia"/>
          <w:kern w:val="0"/>
          <w:sz w:val="21"/>
          <w:szCs w:val="21"/>
        </w:rPr>
        <w:t> </w:t>
      </w:r>
    </w:p>
    <w:p w14:paraId="04C96444" w14:textId="1D153DEA" w:rsidR="00CA75FF" w:rsidRPr="00CA75FF" w:rsidRDefault="007413CC" w:rsidP="00CA75FF">
      <w:pPr>
        <w:widowControl/>
        <w:autoSpaceDE w:val="0"/>
        <w:autoSpaceDN w:val="0"/>
        <w:adjustRightInd w:val="0"/>
        <w:jc w:val="left"/>
        <w:rPr>
          <w:rFonts w:asciiTheme="minorEastAsia" w:hAnsiTheme="minorEastAsia" w:cs="Hiragino Kaku Gothic ProN W3"/>
          <w:kern w:val="0"/>
          <w:sz w:val="21"/>
          <w:szCs w:val="21"/>
        </w:rPr>
      </w:pPr>
      <w:r>
        <w:rPr>
          <w:rFonts w:asciiTheme="minorEastAsia" w:hAnsiTheme="minorEastAsia" w:cs="Helvetica"/>
          <w:kern w:val="0"/>
          <w:sz w:val="21"/>
          <w:szCs w:val="21"/>
        </w:rPr>
        <w:t>「</w:t>
      </w:r>
      <w:r w:rsidRPr="00CA75FF">
        <w:rPr>
          <w:rFonts w:asciiTheme="minorEastAsia" w:hAnsiTheme="minorEastAsia" w:cs="Helvetica"/>
          <w:kern w:val="0"/>
          <w:sz w:val="21"/>
          <w:szCs w:val="21"/>
        </w:rPr>
        <w:t>GIVE</w:t>
      </w:r>
      <w:r>
        <w:rPr>
          <w:rFonts w:asciiTheme="minorEastAsia" w:hAnsiTheme="minorEastAsia" w:cs="Helvetica"/>
          <w:kern w:val="0"/>
          <w:sz w:val="21"/>
          <w:szCs w:val="21"/>
        </w:rPr>
        <w:t>＆</w:t>
      </w:r>
      <w:r w:rsidRPr="00CA75FF">
        <w:rPr>
          <w:rFonts w:asciiTheme="minorEastAsia" w:hAnsiTheme="minorEastAsia" w:cs="Helvetica"/>
          <w:kern w:val="0"/>
          <w:sz w:val="21"/>
          <w:szCs w:val="21"/>
        </w:rPr>
        <w:t>TAKE」の理念</w:t>
      </w:r>
      <w:r>
        <w:rPr>
          <w:rFonts w:asciiTheme="minorEastAsia" w:hAnsiTheme="minorEastAsia" w:cs="Hiragino Kaku Gothic ProN W3" w:hint="eastAsia"/>
          <w:kern w:val="0"/>
          <w:sz w:val="21"/>
          <w:szCs w:val="21"/>
        </w:rPr>
        <w:t>の</w:t>
      </w:r>
      <w:r w:rsidR="008773C7">
        <w:rPr>
          <w:rFonts w:asciiTheme="minorEastAsia" w:hAnsiTheme="minorEastAsia" w:cs="Hiragino Kaku Gothic ProN W3" w:hint="eastAsia"/>
          <w:kern w:val="0"/>
          <w:sz w:val="21"/>
          <w:szCs w:val="21"/>
        </w:rPr>
        <w:t>も</w:t>
      </w:r>
      <w:r w:rsidR="008773C7">
        <w:rPr>
          <w:rFonts w:asciiTheme="minorEastAsia" w:hAnsiTheme="minorEastAsia" w:cs="Hiragino Kaku Gothic ProN W3"/>
          <w:kern w:val="0"/>
          <w:sz w:val="21"/>
          <w:szCs w:val="21"/>
        </w:rPr>
        <w:t>と</w:t>
      </w:r>
      <w:r>
        <w:rPr>
          <w:rFonts w:asciiTheme="minorEastAsia" w:hAnsiTheme="minorEastAsia" w:cs="Hiragino Kaku Gothic ProN W3"/>
          <w:kern w:val="0"/>
          <w:sz w:val="21"/>
          <w:szCs w:val="21"/>
        </w:rPr>
        <w:t>、</w:t>
      </w:r>
      <w:r w:rsidR="00CA75FF" w:rsidRPr="00CA75FF">
        <w:rPr>
          <w:rFonts w:asciiTheme="minorEastAsia" w:hAnsiTheme="minorEastAsia" w:cs="ＭＳ 明朝"/>
          <w:kern w:val="0"/>
          <w:sz w:val="21"/>
          <w:szCs w:val="21"/>
        </w:rPr>
        <w:t>IWCO</w:t>
      </w:r>
      <w:r w:rsidR="00CA75FF" w:rsidRPr="00CA75FF">
        <w:rPr>
          <w:rFonts w:asciiTheme="minorEastAsia" w:hAnsiTheme="minorEastAsia" w:cs="ＭＳ 明朝" w:hint="eastAsia"/>
          <w:kern w:val="0"/>
          <w:sz w:val="21"/>
          <w:szCs w:val="21"/>
        </w:rPr>
        <w:t>の下部組織の</w:t>
      </w:r>
      <w:r w:rsidR="00CA75FF" w:rsidRPr="00CA75FF">
        <w:rPr>
          <w:rFonts w:asciiTheme="minorEastAsia" w:hAnsiTheme="minorEastAsia" w:cs="ＭＳ 明朝"/>
          <w:kern w:val="0"/>
          <w:sz w:val="21"/>
          <w:szCs w:val="21"/>
        </w:rPr>
        <w:t>23</w:t>
      </w:r>
      <w:r w:rsidR="00BD4630">
        <w:rPr>
          <w:rFonts w:asciiTheme="minorEastAsia" w:hAnsiTheme="minorEastAsia" w:cs="ＭＳ 明朝" w:hint="eastAsia"/>
          <w:kern w:val="0"/>
          <w:sz w:val="21"/>
          <w:szCs w:val="21"/>
        </w:rPr>
        <w:t>カ国での二週間の国際交流を提供している</w:t>
      </w:r>
      <w:r w:rsidR="00BD4630">
        <w:rPr>
          <w:rFonts w:asciiTheme="minorEastAsia" w:hAnsiTheme="minorEastAsia" w:cs="ＭＳ 明朝"/>
          <w:kern w:val="0"/>
          <w:sz w:val="21"/>
          <w:szCs w:val="21"/>
        </w:rPr>
        <w:t>。</w:t>
      </w:r>
    </w:p>
    <w:p w14:paraId="7358D713" w14:textId="1B40162B" w:rsidR="00CA75FF" w:rsidRPr="00CA75FF" w:rsidRDefault="00CA75FF" w:rsidP="009F6A98">
      <w:pPr>
        <w:widowControl/>
        <w:autoSpaceDE w:val="0"/>
        <w:autoSpaceDN w:val="0"/>
        <w:adjustRightInd w:val="0"/>
        <w:jc w:val="left"/>
        <w:rPr>
          <w:rFonts w:asciiTheme="minorEastAsia" w:hAnsiTheme="minorEastAsia" w:cs="Hiragino Kaku Gothic ProN W3"/>
          <w:kern w:val="0"/>
          <w:sz w:val="21"/>
          <w:szCs w:val="21"/>
        </w:rPr>
      </w:pPr>
      <w:r w:rsidRPr="00CA75FF">
        <w:rPr>
          <w:rFonts w:asciiTheme="minorEastAsia" w:hAnsiTheme="minorEastAsia" w:cs="ＭＳ 明朝" w:hint="eastAsia"/>
          <w:kern w:val="0"/>
          <w:sz w:val="21"/>
          <w:szCs w:val="21"/>
        </w:rPr>
        <w:t> </w:t>
      </w:r>
      <w:r w:rsidRPr="00CA75FF">
        <w:rPr>
          <w:rFonts w:asciiTheme="minorEastAsia" w:hAnsiTheme="minorEastAsia" w:cs="Hiragino Kaku Gothic ProN W3" w:hint="eastAsia"/>
          <w:kern w:val="0"/>
          <w:sz w:val="21"/>
          <w:szCs w:val="21"/>
        </w:rPr>
        <w:t> </w:t>
      </w:r>
    </w:p>
    <w:p w14:paraId="323FD862" w14:textId="77777777" w:rsidR="00CA75FF" w:rsidRPr="00CA75FF" w:rsidRDefault="00CA75FF" w:rsidP="00CA75FF">
      <w:pPr>
        <w:widowControl/>
        <w:autoSpaceDE w:val="0"/>
        <w:autoSpaceDN w:val="0"/>
        <w:adjustRightInd w:val="0"/>
        <w:jc w:val="left"/>
        <w:rPr>
          <w:rFonts w:asciiTheme="minorEastAsia" w:hAnsiTheme="minorEastAsia" w:cs="Hiragino Kaku Gothic ProN W3"/>
          <w:kern w:val="0"/>
          <w:sz w:val="21"/>
          <w:szCs w:val="21"/>
        </w:rPr>
      </w:pPr>
      <w:r w:rsidRPr="00CA75FF">
        <w:rPr>
          <w:rFonts w:asciiTheme="minorEastAsia" w:hAnsiTheme="minorEastAsia" w:cs="Helvetica"/>
          <w:kern w:val="0"/>
          <w:sz w:val="21"/>
          <w:szCs w:val="21"/>
        </w:rPr>
        <w:t>IW　TOKYO　SUMMER　2018について</w:t>
      </w:r>
      <w:r w:rsidRPr="00CA75FF">
        <w:rPr>
          <w:rFonts w:asciiTheme="minorEastAsia" w:hAnsiTheme="minorEastAsia" w:cs="Hiragino Kaku Gothic ProN W3" w:hint="eastAsia"/>
          <w:kern w:val="0"/>
          <w:sz w:val="21"/>
          <w:szCs w:val="21"/>
        </w:rPr>
        <w:t> </w:t>
      </w:r>
    </w:p>
    <w:p w14:paraId="565CF168" w14:textId="27EAAA60" w:rsidR="00CA75FF" w:rsidRPr="00CA75FF" w:rsidRDefault="002117C8" w:rsidP="00E309F5">
      <w:pPr>
        <w:widowControl/>
        <w:tabs>
          <w:tab w:val="left" w:pos="220"/>
          <w:tab w:val="left" w:pos="720"/>
        </w:tabs>
        <w:autoSpaceDE w:val="0"/>
        <w:autoSpaceDN w:val="0"/>
        <w:adjustRightInd w:val="0"/>
        <w:jc w:val="left"/>
        <w:rPr>
          <w:rFonts w:asciiTheme="minorEastAsia" w:hAnsiTheme="minorEastAsia" w:cs="Hiragino Kaku Gothic ProN W3"/>
          <w:kern w:val="0"/>
          <w:sz w:val="21"/>
          <w:szCs w:val="21"/>
        </w:rPr>
      </w:pPr>
      <w:r>
        <w:rPr>
          <w:rFonts w:asciiTheme="minorEastAsia" w:hAnsiTheme="minorEastAsia" w:cs="Helvetica" w:hint="eastAsia"/>
          <w:kern w:val="0"/>
          <w:sz w:val="21"/>
          <w:szCs w:val="21"/>
        </w:rPr>
        <w:t>○</w:t>
      </w:r>
      <w:r w:rsidR="00CA75FF" w:rsidRPr="00CA75FF">
        <w:rPr>
          <w:rFonts w:asciiTheme="minorEastAsia" w:hAnsiTheme="minorEastAsia" w:cs="Helvetica"/>
          <w:kern w:val="0"/>
          <w:sz w:val="21"/>
          <w:szCs w:val="21"/>
        </w:rPr>
        <w:t xml:space="preserve">International Week Tokyo </w:t>
      </w:r>
      <w:r w:rsidR="00CA75FF" w:rsidRPr="00CA75FF">
        <w:rPr>
          <w:rFonts w:asciiTheme="minorEastAsia" w:hAnsiTheme="minorEastAsia" w:cs="ＭＳ 明朝" w:hint="eastAsia"/>
          <w:kern w:val="0"/>
          <w:sz w:val="21"/>
          <w:szCs w:val="21"/>
        </w:rPr>
        <w:t>の開催 </w:t>
      </w:r>
    </w:p>
    <w:p w14:paraId="46A5F966" w14:textId="3B74F8CA" w:rsidR="00CA75FF" w:rsidRPr="00CA75FF" w:rsidRDefault="00CA75FF" w:rsidP="00CA75FF">
      <w:pPr>
        <w:widowControl/>
        <w:autoSpaceDE w:val="0"/>
        <w:autoSpaceDN w:val="0"/>
        <w:adjustRightInd w:val="0"/>
        <w:jc w:val="left"/>
        <w:rPr>
          <w:rFonts w:asciiTheme="minorEastAsia" w:hAnsiTheme="minorEastAsia" w:cs="Hiragino Kaku Gothic ProN W3"/>
          <w:kern w:val="0"/>
          <w:sz w:val="21"/>
          <w:szCs w:val="21"/>
        </w:rPr>
      </w:pPr>
      <w:r w:rsidRPr="00CA75FF">
        <w:rPr>
          <w:rFonts w:asciiTheme="minorEastAsia" w:hAnsiTheme="minorEastAsia" w:cs="ＭＳ 明朝" w:hint="eastAsia"/>
          <w:kern w:val="0"/>
          <w:sz w:val="21"/>
          <w:szCs w:val="21"/>
        </w:rPr>
        <w:t>委員会を中心にした組織運営（通信局、財務局、ホストファミリー局など） </w:t>
      </w:r>
    </w:p>
    <w:p w14:paraId="685D96FE" w14:textId="63AE89DA" w:rsidR="00CA75FF" w:rsidRPr="00CA75FF" w:rsidRDefault="00262EEB" w:rsidP="00CA75FF">
      <w:pPr>
        <w:widowControl/>
        <w:autoSpaceDE w:val="0"/>
        <w:autoSpaceDN w:val="0"/>
        <w:adjustRightInd w:val="0"/>
        <w:jc w:val="left"/>
        <w:rPr>
          <w:rFonts w:asciiTheme="minorEastAsia" w:hAnsiTheme="minorEastAsia" w:cs="Hiragino Kaku Gothic ProN W3"/>
          <w:kern w:val="0"/>
          <w:sz w:val="21"/>
          <w:szCs w:val="21"/>
        </w:rPr>
      </w:pPr>
      <w:r>
        <w:rPr>
          <w:rFonts w:asciiTheme="minorEastAsia" w:hAnsiTheme="minorEastAsia" w:cs="ＭＳ 明朝"/>
          <w:kern w:val="0"/>
          <w:sz w:val="21"/>
          <w:szCs w:val="21"/>
        </w:rPr>
        <w:t>今夏のテーマ：</w:t>
      </w:r>
      <w:r w:rsidR="00CA75FF" w:rsidRPr="00CA75FF">
        <w:rPr>
          <w:rFonts w:asciiTheme="minorEastAsia" w:hAnsiTheme="minorEastAsia" w:cs="Helvetica"/>
          <w:kern w:val="0"/>
          <w:sz w:val="21"/>
          <w:szCs w:val="21"/>
        </w:rPr>
        <w:t>share the moments, share the life</w:t>
      </w:r>
      <w:r w:rsidR="00CA75FF" w:rsidRPr="00CA75FF">
        <w:rPr>
          <w:rFonts w:asciiTheme="minorEastAsia" w:hAnsiTheme="minorEastAsia" w:cs="ＭＳ 明朝" w:hint="eastAsia"/>
          <w:kern w:val="0"/>
          <w:sz w:val="21"/>
          <w:szCs w:val="21"/>
        </w:rPr>
        <w:t> </w:t>
      </w:r>
    </w:p>
    <w:p w14:paraId="69767F6A" w14:textId="6913028B" w:rsidR="00CA75FF" w:rsidRPr="00CA75FF" w:rsidRDefault="002117C8" w:rsidP="00E309F5">
      <w:pPr>
        <w:widowControl/>
        <w:tabs>
          <w:tab w:val="left" w:pos="220"/>
          <w:tab w:val="left" w:pos="720"/>
        </w:tabs>
        <w:autoSpaceDE w:val="0"/>
        <w:autoSpaceDN w:val="0"/>
        <w:adjustRightInd w:val="0"/>
        <w:jc w:val="left"/>
        <w:rPr>
          <w:rFonts w:asciiTheme="minorEastAsia" w:hAnsiTheme="minorEastAsia" w:cs="Hiragino Kaku Gothic ProN W3"/>
          <w:kern w:val="0"/>
          <w:sz w:val="21"/>
          <w:szCs w:val="21"/>
        </w:rPr>
      </w:pPr>
      <w:r>
        <w:rPr>
          <w:rFonts w:asciiTheme="minorEastAsia" w:hAnsiTheme="minorEastAsia" w:cs="ＭＳ 明朝" w:hint="eastAsia"/>
          <w:kern w:val="0"/>
          <w:sz w:val="21"/>
          <w:szCs w:val="21"/>
        </w:rPr>
        <w:t>○</w:t>
      </w:r>
      <w:r w:rsidR="00CA75FF" w:rsidRPr="00CA75FF">
        <w:rPr>
          <w:rFonts w:asciiTheme="minorEastAsia" w:hAnsiTheme="minorEastAsia" w:cs="ＭＳ 明朝" w:hint="eastAsia"/>
          <w:kern w:val="0"/>
          <w:sz w:val="21"/>
          <w:szCs w:val="21"/>
        </w:rPr>
        <w:t>海外派遣 </w:t>
      </w:r>
    </w:p>
    <w:p w14:paraId="0202E9FE" w14:textId="77777777" w:rsidR="00CA75FF" w:rsidRPr="00CA75FF" w:rsidRDefault="00CA75FF" w:rsidP="00CA75FF">
      <w:pPr>
        <w:widowControl/>
        <w:autoSpaceDE w:val="0"/>
        <w:autoSpaceDN w:val="0"/>
        <w:adjustRightInd w:val="0"/>
        <w:rPr>
          <w:rFonts w:asciiTheme="minorEastAsia" w:hAnsiTheme="minorEastAsia" w:cs="Hiragino Kaku Gothic ProN W3"/>
          <w:kern w:val="0"/>
          <w:sz w:val="21"/>
          <w:szCs w:val="21"/>
        </w:rPr>
      </w:pPr>
      <w:r w:rsidRPr="00CA75FF">
        <w:rPr>
          <w:rFonts w:asciiTheme="minorEastAsia" w:hAnsiTheme="minorEastAsia" w:cs="Hiragino Kaku Gothic ProN W3" w:hint="eastAsia"/>
          <w:kern w:val="0"/>
          <w:sz w:val="21"/>
          <w:szCs w:val="21"/>
        </w:rPr>
        <w:t> </w:t>
      </w:r>
    </w:p>
    <w:p w14:paraId="14705B3B" w14:textId="68BB5CB1" w:rsidR="00CA75FF" w:rsidRPr="000B0D37" w:rsidRDefault="00F4518E" w:rsidP="00F4518E">
      <w:pPr>
        <w:widowControl/>
        <w:tabs>
          <w:tab w:val="left" w:pos="220"/>
          <w:tab w:val="left" w:pos="720"/>
        </w:tabs>
        <w:autoSpaceDE w:val="0"/>
        <w:autoSpaceDN w:val="0"/>
        <w:adjustRightInd w:val="0"/>
        <w:jc w:val="left"/>
        <w:rPr>
          <w:rFonts w:asciiTheme="minorEastAsia" w:hAnsiTheme="minorEastAsia" w:cs="Hiragino Kaku Gothic ProN W3"/>
          <w:kern w:val="0"/>
          <w:sz w:val="21"/>
          <w:szCs w:val="21"/>
        </w:rPr>
      </w:pPr>
      <w:r>
        <w:rPr>
          <w:rFonts w:asciiTheme="minorEastAsia" w:hAnsiTheme="minorEastAsia" w:cs="Helvetica"/>
          <w:kern w:val="0"/>
          <w:sz w:val="21"/>
          <w:szCs w:val="21"/>
        </w:rPr>
        <w:t>(4)</w:t>
      </w:r>
      <w:r w:rsidR="00CA75FF" w:rsidRPr="00CA75FF">
        <w:rPr>
          <w:rFonts w:asciiTheme="minorEastAsia" w:hAnsiTheme="minorEastAsia" w:cs="Helvetica"/>
          <w:kern w:val="0"/>
          <w:sz w:val="21"/>
          <w:szCs w:val="21"/>
        </w:rPr>
        <w:t xml:space="preserve">SKIP　</w:t>
      </w:r>
      <w:r w:rsidR="00CA75FF" w:rsidRPr="00CA75FF">
        <w:rPr>
          <w:rFonts w:asciiTheme="minorEastAsia" w:hAnsiTheme="minorEastAsia" w:cs="Hiragino Kaku Gothic ProN W3" w:hint="eastAsia"/>
          <w:kern w:val="0"/>
          <w:sz w:val="21"/>
          <w:szCs w:val="21"/>
        </w:rPr>
        <w:t> </w:t>
      </w:r>
      <w:r w:rsidR="00CA75FF" w:rsidRPr="000B0D37">
        <w:rPr>
          <w:rFonts w:asciiTheme="minorEastAsia" w:hAnsiTheme="minorEastAsia" w:cs="Hiragino Kaku Gothic ProN W3" w:hint="eastAsia"/>
          <w:kern w:val="0"/>
          <w:sz w:val="21"/>
          <w:szCs w:val="21"/>
        </w:rPr>
        <w:t> </w:t>
      </w:r>
    </w:p>
    <w:p w14:paraId="3568B423" w14:textId="69862A50" w:rsidR="00CA75FF" w:rsidRPr="00CA75FF" w:rsidRDefault="000D5BD6" w:rsidP="00CA75FF">
      <w:pPr>
        <w:widowControl/>
        <w:autoSpaceDE w:val="0"/>
        <w:autoSpaceDN w:val="0"/>
        <w:adjustRightInd w:val="0"/>
        <w:jc w:val="left"/>
        <w:rPr>
          <w:rFonts w:asciiTheme="minorEastAsia" w:hAnsiTheme="minorEastAsia" w:cs="Hiragino Kaku Gothic ProN W3"/>
          <w:kern w:val="0"/>
          <w:sz w:val="21"/>
          <w:szCs w:val="21"/>
        </w:rPr>
      </w:pPr>
      <w:r w:rsidRPr="00CA75FF">
        <w:rPr>
          <w:rFonts w:asciiTheme="minorEastAsia" w:hAnsiTheme="minorEastAsia" w:cs="ＭＳ 明朝"/>
          <w:kern w:val="0"/>
          <w:sz w:val="21"/>
          <w:szCs w:val="21"/>
        </w:rPr>
        <w:t>1956</w:t>
      </w:r>
      <w:r w:rsidRPr="00CA75FF">
        <w:rPr>
          <w:rFonts w:asciiTheme="minorEastAsia" w:hAnsiTheme="minorEastAsia" w:cs="ＭＳ 明朝" w:hint="eastAsia"/>
          <w:kern w:val="0"/>
          <w:sz w:val="21"/>
          <w:szCs w:val="21"/>
        </w:rPr>
        <w:t>年に</w:t>
      </w:r>
      <w:r w:rsidR="00A06399" w:rsidRPr="00CA75FF">
        <w:rPr>
          <w:rFonts w:asciiTheme="minorEastAsia" w:hAnsiTheme="minorEastAsia" w:cs="ＭＳ 明朝" w:hint="eastAsia"/>
          <w:kern w:val="0"/>
          <w:sz w:val="21"/>
          <w:szCs w:val="21"/>
        </w:rPr>
        <w:t>慶應</w:t>
      </w:r>
      <w:r w:rsidR="00A06399">
        <w:rPr>
          <w:rFonts w:asciiTheme="minorEastAsia" w:hAnsiTheme="minorEastAsia" w:cs="ＭＳ 明朝" w:hint="eastAsia"/>
          <w:kern w:val="0"/>
          <w:sz w:val="21"/>
          <w:szCs w:val="21"/>
        </w:rPr>
        <w:t>・</w:t>
      </w:r>
      <w:r w:rsidR="00A06399" w:rsidRPr="00CA75FF">
        <w:rPr>
          <w:rFonts w:asciiTheme="minorEastAsia" w:hAnsiTheme="minorEastAsia" w:cs="ＭＳ 明朝" w:hint="eastAsia"/>
          <w:kern w:val="0"/>
          <w:sz w:val="21"/>
          <w:szCs w:val="21"/>
        </w:rPr>
        <w:t>スタンフォード</w:t>
      </w:r>
      <w:r w:rsidRPr="00CA75FF">
        <w:rPr>
          <w:rFonts w:asciiTheme="minorEastAsia" w:hAnsiTheme="minorEastAsia" w:cs="ＭＳ 明朝" w:hint="eastAsia"/>
          <w:kern w:val="0"/>
          <w:sz w:val="21"/>
          <w:szCs w:val="21"/>
        </w:rPr>
        <w:t>二校間の</w:t>
      </w:r>
      <w:r w:rsidR="00A06399">
        <w:rPr>
          <w:rFonts w:asciiTheme="minorEastAsia" w:hAnsiTheme="minorEastAsia" w:cs="ＭＳ 明朝" w:hint="eastAsia"/>
          <w:kern w:val="0"/>
          <w:sz w:val="21"/>
          <w:szCs w:val="21"/>
        </w:rPr>
        <w:t>年間留学生交換</w:t>
      </w:r>
      <w:r w:rsidRPr="00CA75FF">
        <w:rPr>
          <w:rFonts w:asciiTheme="minorEastAsia" w:hAnsiTheme="minorEastAsia" w:cs="ＭＳ 明朝" w:hint="eastAsia"/>
          <w:kern w:val="0"/>
          <w:sz w:val="21"/>
          <w:szCs w:val="21"/>
        </w:rPr>
        <w:t>交流が始まり、</w:t>
      </w:r>
      <w:r w:rsidRPr="00CA75FF">
        <w:rPr>
          <w:rFonts w:asciiTheme="minorEastAsia" w:hAnsiTheme="minorEastAsia" w:cs="ＭＳ 明朝"/>
          <w:kern w:val="0"/>
          <w:sz w:val="21"/>
          <w:szCs w:val="21"/>
        </w:rPr>
        <w:t>6</w:t>
      </w:r>
      <w:r w:rsidRPr="00CA75FF">
        <w:rPr>
          <w:rFonts w:asciiTheme="minorEastAsia" w:hAnsiTheme="minorEastAsia" w:cs="ＭＳ 明朝" w:hint="eastAsia"/>
          <w:kern w:val="0"/>
          <w:sz w:val="21"/>
          <w:szCs w:val="21"/>
        </w:rPr>
        <w:t>年前に</w:t>
      </w:r>
      <w:r w:rsidR="00A06399">
        <w:rPr>
          <w:rFonts w:asciiTheme="minorEastAsia" w:hAnsiTheme="minorEastAsia" w:cs="ＭＳ 明朝" w:hint="eastAsia"/>
          <w:kern w:val="0"/>
          <w:sz w:val="21"/>
          <w:szCs w:val="21"/>
        </w:rPr>
        <w:t>短期交換受入れを再開</w:t>
      </w:r>
      <w:r w:rsidR="008825B2">
        <w:rPr>
          <w:rFonts w:asciiTheme="minorEastAsia" w:hAnsiTheme="minorEastAsia" w:cs="ＭＳ 明朝" w:hint="eastAsia"/>
          <w:kern w:val="0"/>
          <w:sz w:val="21"/>
          <w:szCs w:val="21"/>
        </w:rPr>
        <w:t>再</w:t>
      </w:r>
      <w:r>
        <w:rPr>
          <w:rFonts w:asciiTheme="minorEastAsia" w:hAnsiTheme="minorEastAsia" w:cs="ＭＳ 明朝" w:hint="eastAsia"/>
          <w:kern w:val="0"/>
          <w:sz w:val="21"/>
          <w:szCs w:val="21"/>
        </w:rPr>
        <w:t>発足した</w:t>
      </w:r>
      <w:r w:rsidR="00CA75FF" w:rsidRPr="00CA75FF">
        <w:rPr>
          <w:rFonts w:asciiTheme="minorEastAsia" w:hAnsiTheme="minorEastAsia" w:cs="ＭＳ 明朝" w:hint="eastAsia"/>
          <w:kern w:val="0"/>
          <w:sz w:val="21"/>
          <w:szCs w:val="21"/>
        </w:rPr>
        <w:t>慶應</w:t>
      </w:r>
      <w:r w:rsidR="00A06399">
        <w:rPr>
          <w:rFonts w:asciiTheme="minorEastAsia" w:hAnsiTheme="minorEastAsia" w:cs="ＭＳ 明朝" w:hint="eastAsia"/>
          <w:kern w:val="0"/>
          <w:sz w:val="21"/>
          <w:szCs w:val="21"/>
        </w:rPr>
        <w:t>・</w:t>
      </w:r>
      <w:r w:rsidR="00CA75FF" w:rsidRPr="00CA75FF">
        <w:rPr>
          <w:rFonts w:asciiTheme="minorEastAsia" w:hAnsiTheme="minorEastAsia" w:cs="ＭＳ 明朝" w:hint="eastAsia"/>
          <w:kern w:val="0"/>
          <w:sz w:val="21"/>
          <w:szCs w:val="21"/>
        </w:rPr>
        <w:t>スタンフォードによる</w:t>
      </w:r>
      <w:r w:rsidR="008825B2">
        <w:rPr>
          <w:rFonts w:asciiTheme="minorEastAsia" w:hAnsiTheme="minorEastAsia" w:cs="ＭＳ 明朝" w:hint="eastAsia"/>
          <w:kern w:val="0"/>
          <w:sz w:val="21"/>
          <w:szCs w:val="21"/>
        </w:rPr>
        <w:t>短期交換</w:t>
      </w:r>
      <w:r w:rsidR="00CA75FF" w:rsidRPr="00CA75FF">
        <w:rPr>
          <w:rFonts w:asciiTheme="minorEastAsia" w:hAnsiTheme="minorEastAsia" w:cs="ＭＳ 明朝" w:hint="eastAsia"/>
          <w:kern w:val="0"/>
          <w:sz w:val="21"/>
          <w:szCs w:val="21"/>
        </w:rPr>
        <w:t>国際交流のプロジェクト </w:t>
      </w:r>
      <w:r w:rsidR="006B344F">
        <w:rPr>
          <w:rFonts w:asciiTheme="minorEastAsia" w:hAnsiTheme="minorEastAsia" w:cs="ＭＳ 明朝"/>
          <w:kern w:val="0"/>
          <w:sz w:val="21"/>
          <w:szCs w:val="21"/>
        </w:rPr>
        <w:t>。</w:t>
      </w:r>
    </w:p>
    <w:p w14:paraId="4EB35533" w14:textId="08E3BA38" w:rsidR="00CA75FF" w:rsidRPr="00CA75FF" w:rsidRDefault="007D7CBE" w:rsidP="007D7CBE">
      <w:pPr>
        <w:widowControl/>
        <w:autoSpaceDE w:val="0"/>
        <w:autoSpaceDN w:val="0"/>
        <w:adjustRightInd w:val="0"/>
        <w:jc w:val="left"/>
        <w:rPr>
          <w:rFonts w:asciiTheme="minorEastAsia" w:hAnsiTheme="minorEastAsia" w:cs="Hiragino Kaku Gothic ProN W3"/>
          <w:kern w:val="0"/>
          <w:sz w:val="21"/>
          <w:szCs w:val="21"/>
        </w:rPr>
      </w:pPr>
      <w:r w:rsidRPr="007D7CBE">
        <w:rPr>
          <w:rFonts w:asciiTheme="minorEastAsia" w:hAnsiTheme="minorEastAsia" w:cs="ＭＳ 明朝"/>
          <w:kern w:val="0"/>
          <w:sz w:val="21"/>
          <w:szCs w:val="21"/>
        </w:rPr>
        <w:t>今年のテーマ：</w:t>
      </w:r>
      <w:r w:rsidR="00CA75FF" w:rsidRPr="007D7CBE">
        <w:rPr>
          <w:rFonts w:asciiTheme="minorEastAsia" w:hAnsiTheme="minorEastAsia" w:cs="Helvetica"/>
          <w:kern w:val="0"/>
          <w:sz w:val="21"/>
          <w:szCs w:val="21"/>
        </w:rPr>
        <w:t>h</w:t>
      </w:r>
      <w:r w:rsidR="00CA75FF" w:rsidRPr="00CA75FF">
        <w:rPr>
          <w:rFonts w:asciiTheme="minorEastAsia" w:hAnsiTheme="minorEastAsia" w:cs="Helvetica"/>
          <w:kern w:val="0"/>
          <w:sz w:val="21"/>
          <w:szCs w:val="21"/>
        </w:rPr>
        <w:t xml:space="preserve">ave your own Japan </w:t>
      </w:r>
      <w:r w:rsidR="00CA75FF" w:rsidRPr="00CA75FF">
        <w:rPr>
          <w:rFonts w:asciiTheme="minorEastAsia" w:hAnsiTheme="minorEastAsia" w:cs="ＭＳ 明朝" w:hint="eastAsia"/>
          <w:kern w:val="0"/>
          <w:sz w:val="21"/>
          <w:szCs w:val="21"/>
        </w:rPr>
        <w:t>～</w:t>
      </w:r>
      <w:r w:rsidR="00CA75FF" w:rsidRPr="00CA75FF">
        <w:rPr>
          <w:rFonts w:asciiTheme="minorEastAsia" w:hAnsiTheme="minorEastAsia" w:cs="ＭＳ 明朝"/>
          <w:kern w:val="0"/>
          <w:sz w:val="21"/>
          <w:szCs w:val="21"/>
        </w:rPr>
        <w:t>P</w:t>
      </w:r>
      <w:r w:rsidR="00CA75FF" w:rsidRPr="00CA75FF">
        <w:rPr>
          <w:rFonts w:asciiTheme="minorEastAsia" w:hAnsiTheme="minorEastAsia" w:cs="Helvetica"/>
          <w:kern w:val="0"/>
          <w:sz w:val="21"/>
          <w:szCs w:val="21"/>
        </w:rPr>
        <w:t xml:space="preserve">ost it on your </w:t>
      </w:r>
      <w:proofErr w:type="spellStart"/>
      <w:r w:rsidR="00CA75FF" w:rsidRPr="00CA75FF">
        <w:rPr>
          <w:rFonts w:asciiTheme="minorEastAsia" w:hAnsiTheme="minorEastAsia" w:cs="Helvetica"/>
          <w:kern w:val="0"/>
          <w:sz w:val="21"/>
          <w:szCs w:val="21"/>
        </w:rPr>
        <w:t>lifestragram</w:t>
      </w:r>
      <w:proofErr w:type="spellEnd"/>
      <w:r w:rsidR="00CA75FF" w:rsidRPr="00CA75FF">
        <w:rPr>
          <w:rFonts w:asciiTheme="minorEastAsia" w:hAnsiTheme="minorEastAsia" w:cs="ＭＳ 明朝" w:hint="eastAsia"/>
          <w:kern w:val="0"/>
          <w:sz w:val="21"/>
          <w:szCs w:val="21"/>
        </w:rPr>
        <w:t xml:space="preserve">～　</w:t>
      </w:r>
    </w:p>
    <w:p w14:paraId="50D861D7" w14:textId="77777777" w:rsidR="00CA75FF" w:rsidRPr="00CA75FF" w:rsidRDefault="00CA75FF" w:rsidP="00CA75FF">
      <w:pPr>
        <w:widowControl/>
        <w:autoSpaceDE w:val="0"/>
        <w:autoSpaceDN w:val="0"/>
        <w:adjustRightInd w:val="0"/>
        <w:rPr>
          <w:rFonts w:asciiTheme="minorEastAsia" w:hAnsiTheme="minorEastAsia" w:cs="Hiragino Kaku Gothic ProN W3"/>
          <w:kern w:val="0"/>
          <w:sz w:val="21"/>
          <w:szCs w:val="21"/>
        </w:rPr>
      </w:pPr>
      <w:r w:rsidRPr="00CA75FF">
        <w:rPr>
          <w:rFonts w:asciiTheme="minorEastAsia" w:hAnsiTheme="minorEastAsia" w:cs="Hiragino Kaku Gothic ProN W3" w:hint="eastAsia"/>
          <w:kern w:val="0"/>
          <w:sz w:val="21"/>
          <w:szCs w:val="21"/>
        </w:rPr>
        <w:t> </w:t>
      </w:r>
    </w:p>
    <w:p w14:paraId="182E468E" w14:textId="6D00245D" w:rsidR="00CA75FF" w:rsidRPr="007865C2" w:rsidRDefault="007865C2" w:rsidP="007865C2">
      <w:pPr>
        <w:widowControl/>
        <w:tabs>
          <w:tab w:val="left" w:pos="220"/>
          <w:tab w:val="left" w:pos="720"/>
        </w:tabs>
        <w:autoSpaceDE w:val="0"/>
        <w:autoSpaceDN w:val="0"/>
        <w:adjustRightInd w:val="0"/>
        <w:jc w:val="left"/>
        <w:rPr>
          <w:rFonts w:asciiTheme="minorEastAsia" w:hAnsiTheme="minorEastAsia" w:cs="Helvetica"/>
          <w:kern w:val="0"/>
          <w:sz w:val="21"/>
          <w:szCs w:val="21"/>
        </w:rPr>
      </w:pPr>
      <w:r>
        <w:rPr>
          <w:rFonts w:asciiTheme="minorEastAsia" w:hAnsiTheme="minorEastAsia" w:cs="Helvetica"/>
          <w:kern w:val="0"/>
          <w:sz w:val="21"/>
          <w:szCs w:val="21"/>
        </w:rPr>
        <w:t>(5)</w:t>
      </w:r>
      <w:r w:rsidR="00CA75FF" w:rsidRPr="00CA75FF">
        <w:rPr>
          <w:rFonts w:asciiTheme="minorEastAsia" w:hAnsiTheme="minorEastAsia" w:cs="Helvetica"/>
          <w:kern w:val="0"/>
          <w:sz w:val="21"/>
          <w:szCs w:val="21"/>
        </w:rPr>
        <w:t>AIM</w:t>
      </w:r>
      <w:r w:rsidR="00CA75FF" w:rsidRPr="00CA75FF">
        <w:rPr>
          <w:rFonts w:asciiTheme="minorEastAsia" w:hAnsiTheme="minorEastAsia" w:cs="Hiragino Kaku Gothic ProN W3" w:hint="eastAsia"/>
          <w:kern w:val="0"/>
          <w:sz w:val="21"/>
          <w:szCs w:val="21"/>
        </w:rPr>
        <w:t> </w:t>
      </w:r>
      <w:r w:rsidR="008825B2">
        <w:rPr>
          <w:rFonts w:asciiTheme="minorEastAsia" w:hAnsiTheme="minorEastAsia" w:cs="Hiragino Kaku Gothic ProN W3" w:hint="eastAsia"/>
          <w:kern w:val="0"/>
          <w:sz w:val="21"/>
          <w:szCs w:val="21"/>
        </w:rPr>
        <w:t xml:space="preserve">　（今年度の新規プログラム）</w:t>
      </w:r>
    </w:p>
    <w:p w14:paraId="728417C2" w14:textId="24803BF2" w:rsidR="00CA75FF" w:rsidRPr="00CA75FF" w:rsidRDefault="004D562E" w:rsidP="00EB18F8">
      <w:pPr>
        <w:widowControl/>
        <w:autoSpaceDE w:val="0"/>
        <w:autoSpaceDN w:val="0"/>
        <w:adjustRightInd w:val="0"/>
        <w:jc w:val="left"/>
        <w:rPr>
          <w:rFonts w:asciiTheme="minorEastAsia" w:hAnsiTheme="minorEastAsia" w:cs="Hiragino Kaku Gothic ProN W3"/>
          <w:kern w:val="0"/>
          <w:sz w:val="21"/>
          <w:szCs w:val="21"/>
        </w:rPr>
      </w:pPr>
      <w:r w:rsidRPr="00CA75FF">
        <w:rPr>
          <w:rFonts w:asciiTheme="minorEastAsia" w:hAnsiTheme="minorEastAsia" w:cs="ＭＳ 明朝" w:hint="eastAsia"/>
          <w:kern w:val="0"/>
          <w:sz w:val="21"/>
          <w:szCs w:val="21"/>
        </w:rPr>
        <w:t>世界で活躍できる人材の輩出</w:t>
      </w:r>
      <w:r>
        <w:rPr>
          <w:rFonts w:asciiTheme="minorEastAsia" w:hAnsiTheme="minorEastAsia" w:cs="ＭＳ 明朝" w:hint="eastAsia"/>
          <w:kern w:val="0"/>
          <w:sz w:val="21"/>
          <w:szCs w:val="21"/>
        </w:rPr>
        <w:t>を</w:t>
      </w:r>
      <w:r>
        <w:rPr>
          <w:rFonts w:asciiTheme="minorEastAsia" w:hAnsiTheme="minorEastAsia" w:cs="ＭＳ 明朝"/>
          <w:kern w:val="0"/>
          <w:sz w:val="21"/>
          <w:szCs w:val="21"/>
        </w:rPr>
        <w:t>目標に、</w:t>
      </w:r>
      <w:r w:rsidR="00CA75FF" w:rsidRPr="00CA75FF">
        <w:rPr>
          <w:rFonts w:asciiTheme="minorEastAsia" w:hAnsiTheme="minorEastAsia" w:cs="ＭＳ 明朝" w:hint="eastAsia"/>
          <w:kern w:val="0"/>
          <w:sz w:val="21"/>
          <w:szCs w:val="21"/>
        </w:rPr>
        <w:t>インドネシアの</w:t>
      </w:r>
      <w:r w:rsidR="00CA75FF" w:rsidRPr="00CA75FF">
        <w:rPr>
          <w:rFonts w:asciiTheme="minorEastAsia" w:hAnsiTheme="minorEastAsia" w:cs="ＭＳ 明朝"/>
          <w:kern w:val="0"/>
          <w:sz w:val="21"/>
          <w:szCs w:val="21"/>
        </w:rPr>
        <w:t>ISAFIS</w:t>
      </w:r>
      <w:r w:rsidR="00CA75FF" w:rsidRPr="00CA75FF">
        <w:rPr>
          <w:rFonts w:asciiTheme="minorEastAsia" w:hAnsiTheme="minorEastAsia" w:cs="ＭＳ 明朝" w:hint="eastAsia"/>
          <w:kern w:val="0"/>
          <w:sz w:val="21"/>
          <w:szCs w:val="21"/>
        </w:rPr>
        <w:t>との国際交流をする</w:t>
      </w:r>
      <w:r w:rsidR="00F4315C">
        <w:rPr>
          <w:rFonts w:asciiTheme="minorEastAsia" w:hAnsiTheme="minorEastAsia" w:cs="ＭＳ 明朝"/>
          <w:kern w:val="0"/>
          <w:sz w:val="21"/>
          <w:szCs w:val="21"/>
        </w:rPr>
        <w:t>、今年から新たに始まった</w:t>
      </w:r>
      <w:r w:rsidR="005A0C04">
        <w:rPr>
          <w:rFonts w:asciiTheme="minorEastAsia" w:hAnsiTheme="minorEastAsia" w:cs="ＭＳ 明朝" w:hint="eastAsia"/>
          <w:kern w:val="0"/>
          <w:sz w:val="21"/>
          <w:szCs w:val="21"/>
        </w:rPr>
        <w:t>プロジェクト</w:t>
      </w:r>
      <w:r w:rsidR="00CA75FF" w:rsidRPr="00CA75FF">
        <w:rPr>
          <w:rFonts w:asciiTheme="minorEastAsia" w:hAnsiTheme="minorEastAsia" w:cs="ＭＳ 明朝" w:hint="eastAsia"/>
          <w:kern w:val="0"/>
          <w:sz w:val="21"/>
          <w:szCs w:val="21"/>
        </w:rPr>
        <w:t> </w:t>
      </w:r>
      <w:r w:rsidR="006B344F">
        <w:rPr>
          <w:rFonts w:asciiTheme="minorEastAsia" w:hAnsiTheme="minorEastAsia" w:cs="ＭＳ 明朝"/>
          <w:kern w:val="0"/>
          <w:sz w:val="21"/>
          <w:szCs w:val="21"/>
        </w:rPr>
        <w:t>。</w:t>
      </w:r>
    </w:p>
    <w:p w14:paraId="33823EF3" w14:textId="7E9B6D5A" w:rsidR="00CA75FF" w:rsidRPr="00CA75FF" w:rsidRDefault="00CA75FF" w:rsidP="00192B4A">
      <w:pPr>
        <w:widowControl/>
        <w:autoSpaceDE w:val="0"/>
        <w:autoSpaceDN w:val="0"/>
        <w:adjustRightInd w:val="0"/>
        <w:jc w:val="left"/>
        <w:rPr>
          <w:rFonts w:asciiTheme="minorEastAsia" w:hAnsiTheme="minorEastAsia" w:cs="Hiragino Kaku Gothic ProN W3"/>
          <w:kern w:val="0"/>
          <w:sz w:val="21"/>
          <w:szCs w:val="21"/>
        </w:rPr>
      </w:pPr>
      <w:r w:rsidRPr="00CA75FF">
        <w:rPr>
          <w:rFonts w:asciiTheme="minorEastAsia" w:hAnsiTheme="minorEastAsia" w:cs="ＭＳ 明朝" w:hint="eastAsia"/>
          <w:kern w:val="0"/>
          <w:sz w:val="21"/>
          <w:szCs w:val="21"/>
        </w:rPr>
        <w:t>来年度以降</w:t>
      </w:r>
      <w:r w:rsidR="00EB18F8">
        <w:rPr>
          <w:rFonts w:asciiTheme="minorEastAsia" w:hAnsiTheme="minorEastAsia" w:cs="ＭＳ 明朝" w:hint="eastAsia"/>
          <w:kern w:val="0"/>
          <w:sz w:val="21"/>
          <w:szCs w:val="21"/>
        </w:rPr>
        <w:t>は</w:t>
      </w:r>
      <w:r w:rsidR="00EB18F8">
        <w:rPr>
          <w:rFonts w:asciiTheme="minorEastAsia" w:hAnsiTheme="minorEastAsia" w:cs="ＭＳ 明朝"/>
          <w:kern w:val="0"/>
          <w:sz w:val="21"/>
          <w:szCs w:val="21"/>
        </w:rPr>
        <w:t>、</w:t>
      </w:r>
      <w:r w:rsidR="006B344F">
        <w:rPr>
          <w:rFonts w:asciiTheme="minorEastAsia" w:hAnsiTheme="minorEastAsia" w:cs="ＭＳ 明朝" w:hint="eastAsia"/>
          <w:kern w:val="0"/>
          <w:sz w:val="21"/>
          <w:szCs w:val="21"/>
        </w:rPr>
        <w:t>規模・有意義さ・継続性という観点からさらなる発展を目指</w:t>
      </w:r>
      <w:r w:rsidRPr="00CA75FF">
        <w:rPr>
          <w:rFonts w:asciiTheme="minorEastAsia" w:hAnsiTheme="minorEastAsia" w:cs="ＭＳ 明朝" w:hint="eastAsia"/>
          <w:kern w:val="0"/>
          <w:sz w:val="21"/>
          <w:szCs w:val="21"/>
        </w:rPr>
        <w:t>す。 </w:t>
      </w:r>
      <w:r w:rsidRPr="00CA75FF">
        <w:rPr>
          <w:rFonts w:asciiTheme="minorEastAsia" w:hAnsiTheme="minorEastAsia" w:cs="Hiragino Kaku Gothic ProN W3" w:hint="eastAsia"/>
          <w:kern w:val="0"/>
          <w:sz w:val="21"/>
          <w:szCs w:val="21"/>
        </w:rPr>
        <w:t> </w:t>
      </w:r>
    </w:p>
    <w:p w14:paraId="78A13987" w14:textId="77777777" w:rsidR="00B42FF8" w:rsidRDefault="00B42FF8" w:rsidP="00B42FF8">
      <w:pPr>
        <w:widowControl/>
        <w:tabs>
          <w:tab w:val="left" w:pos="220"/>
          <w:tab w:val="left" w:pos="720"/>
        </w:tabs>
        <w:autoSpaceDE w:val="0"/>
        <w:autoSpaceDN w:val="0"/>
        <w:adjustRightInd w:val="0"/>
        <w:jc w:val="left"/>
        <w:rPr>
          <w:rFonts w:asciiTheme="minorEastAsia" w:hAnsiTheme="minorEastAsia" w:cs="Helvetica"/>
          <w:kern w:val="0"/>
          <w:sz w:val="21"/>
          <w:szCs w:val="21"/>
        </w:rPr>
      </w:pPr>
    </w:p>
    <w:p w14:paraId="24C4AD58" w14:textId="5C28DDF6" w:rsidR="00CA75FF" w:rsidRPr="000B0D37" w:rsidRDefault="00B42FF8" w:rsidP="00B42FF8">
      <w:pPr>
        <w:widowControl/>
        <w:tabs>
          <w:tab w:val="left" w:pos="220"/>
          <w:tab w:val="left" w:pos="720"/>
        </w:tabs>
        <w:autoSpaceDE w:val="0"/>
        <w:autoSpaceDN w:val="0"/>
        <w:adjustRightInd w:val="0"/>
        <w:jc w:val="left"/>
        <w:rPr>
          <w:rFonts w:asciiTheme="minorEastAsia" w:hAnsiTheme="minorEastAsia" w:cs="Hiragino Kaku Gothic ProN W3"/>
          <w:kern w:val="0"/>
          <w:sz w:val="21"/>
          <w:szCs w:val="21"/>
        </w:rPr>
      </w:pPr>
      <w:r>
        <w:rPr>
          <w:rFonts w:asciiTheme="minorEastAsia" w:hAnsiTheme="minorEastAsia" w:cs="Helvetica"/>
          <w:kern w:val="0"/>
          <w:sz w:val="21"/>
          <w:szCs w:val="21"/>
        </w:rPr>
        <w:t>(6)</w:t>
      </w:r>
      <w:r w:rsidR="00CA75FF" w:rsidRPr="00CA75FF">
        <w:rPr>
          <w:rFonts w:asciiTheme="minorEastAsia" w:hAnsiTheme="minorEastAsia" w:cs="Helvetica"/>
          <w:kern w:val="0"/>
          <w:sz w:val="21"/>
          <w:szCs w:val="21"/>
        </w:rPr>
        <w:t xml:space="preserve">FUN　</w:t>
      </w:r>
      <w:r w:rsidR="00CA75FF" w:rsidRPr="00CA75FF">
        <w:rPr>
          <w:rFonts w:asciiTheme="minorEastAsia" w:hAnsiTheme="minorEastAsia" w:cs="Hiragino Kaku Gothic ProN W3" w:hint="eastAsia"/>
          <w:kern w:val="0"/>
          <w:sz w:val="21"/>
          <w:szCs w:val="21"/>
        </w:rPr>
        <w:t> </w:t>
      </w:r>
      <w:r w:rsidR="00CA75FF" w:rsidRPr="000B0D37">
        <w:rPr>
          <w:rFonts w:asciiTheme="minorEastAsia" w:hAnsiTheme="minorEastAsia" w:cs="Hiragino Kaku Gothic ProN W3" w:hint="eastAsia"/>
          <w:kern w:val="0"/>
          <w:sz w:val="21"/>
          <w:szCs w:val="21"/>
        </w:rPr>
        <w:t> </w:t>
      </w:r>
    </w:p>
    <w:p w14:paraId="283AC510" w14:textId="0A46F967" w:rsidR="00CA75FF" w:rsidRPr="00CA75FF" w:rsidRDefault="00CA75FF" w:rsidP="00CA75FF">
      <w:pPr>
        <w:widowControl/>
        <w:autoSpaceDE w:val="0"/>
        <w:autoSpaceDN w:val="0"/>
        <w:adjustRightInd w:val="0"/>
        <w:jc w:val="left"/>
        <w:rPr>
          <w:rFonts w:asciiTheme="minorEastAsia" w:hAnsiTheme="minorEastAsia" w:cs="Hiragino Kaku Gothic ProN W3"/>
          <w:kern w:val="0"/>
          <w:sz w:val="21"/>
          <w:szCs w:val="21"/>
        </w:rPr>
      </w:pPr>
      <w:r w:rsidRPr="00CA75FF">
        <w:rPr>
          <w:rFonts w:asciiTheme="minorEastAsia" w:hAnsiTheme="minorEastAsia" w:cs="ＭＳ 明朝"/>
          <w:kern w:val="0"/>
          <w:sz w:val="21"/>
          <w:szCs w:val="21"/>
        </w:rPr>
        <w:lastRenderedPageBreak/>
        <w:t>f</w:t>
      </w:r>
      <w:r w:rsidR="00192B4A">
        <w:rPr>
          <w:rFonts w:asciiTheme="minorEastAsia" w:hAnsiTheme="minorEastAsia" w:cs="Helvetica"/>
          <w:kern w:val="0"/>
          <w:sz w:val="21"/>
          <w:szCs w:val="21"/>
        </w:rPr>
        <w:t>eel united nation</w:t>
      </w:r>
      <w:r w:rsidRPr="00CA75FF">
        <w:rPr>
          <w:rFonts w:asciiTheme="minorEastAsia" w:hAnsiTheme="minorEastAsia" w:cs="ＭＳ 明朝" w:hint="eastAsia"/>
          <w:kern w:val="0"/>
          <w:sz w:val="21"/>
          <w:szCs w:val="21"/>
        </w:rPr>
        <w:t>の略で</w:t>
      </w:r>
      <w:r w:rsidR="008472AB">
        <w:rPr>
          <w:rFonts w:asciiTheme="minorEastAsia" w:hAnsiTheme="minorEastAsia" w:cs="ＭＳ 明朝"/>
          <w:kern w:val="0"/>
          <w:sz w:val="21"/>
          <w:szCs w:val="21"/>
        </w:rPr>
        <w:t>、</w:t>
      </w:r>
      <w:r w:rsidRPr="00CA75FF">
        <w:rPr>
          <w:rFonts w:asciiTheme="minorEastAsia" w:hAnsiTheme="minorEastAsia" w:cs="ＭＳ 明朝" w:hint="eastAsia"/>
          <w:kern w:val="0"/>
          <w:sz w:val="21"/>
          <w:szCs w:val="21"/>
        </w:rPr>
        <w:t>塾生および部員に国連を身近に感じてもらう</w:t>
      </w:r>
      <w:r w:rsidR="00192B4A">
        <w:rPr>
          <w:rFonts w:asciiTheme="minorEastAsia" w:hAnsiTheme="minorEastAsia" w:cs="ＭＳ 明朝"/>
          <w:kern w:val="0"/>
          <w:sz w:val="21"/>
          <w:szCs w:val="21"/>
        </w:rPr>
        <w:t>ことを</w:t>
      </w:r>
      <w:r w:rsidR="002372F3">
        <w:rPr>
          <w:rFonts w:asciiTheme="minorEastAsia" w:hAnsiTheme="minorEastAsia" w:cs="ＭＳ 明朝"/>
          <w:kern w:val="0"/>
          <w:sz w:val="21"/>
          <w:szCs w:val="21"/>
        </w:rPr>
        <w:t>目標とし</w:t>
      </w:r>
      <w:r w:rsidR="002372F3">
        <w:rPr>
          <w:rFonts w:asciiTheme="minorEastAsia" w:hAnsiTheme="minorEastAsia" w:cs="ＭＳ 明朝" w:hint="eastAsia"/>
          <w:kern w:val="0"/>
          <w:sz w:val="21"/>
          <w:szCs w:val="21"/>
        </w:rPr>
        <w:t>た</w:t>
      </w:r>
      <w:r w:rsidR="00292CBC">
        <w:rPr>
          <w:rFonts w:asciiTheme="minorEastAsia" w:hAnsiTheme="minorEastAsia" w:cs="ＭＳ 明朝" w:hint="eastAsia"/>
          <w:kern w:val="0"/>
          <w:sz w:val="21"/>
          <w:szCs w:val="21"/>
        </w:rPr>
        <w:t>プロ</w:t>
      </w:r>
      <w:r w:rsidR="002372F3">
        <w:rPr>
          <w:rFonts w:asciiTheme="minorEastAsia" w:hAnsiTheme="minorEastAsia" w:cs="ＭＳ 明朝"/>
          <w:kern w:val="0"/>
          <w:sz w:val="21"/>
          <w:szCs w:val="21"/>
        </w:rPr>
        <w:t>ジェクト</w:t>
      </w:r>
      <w:r w:rsidRPr="00CA75FF">
        <w:rPr>
          <w:rFonts w:asciiTheme="minorEastAsia" w:hAnsiTheme="minorEastAsia" w:cs="ＭＳ 明朝" w:hint="eastAsia"/>
          <w:kern w:val="0"/>
          <w:sz w:val="21"/>
          <w:szCs w:val="21"/>
        </w:rPr>
        <w:t>。 </w:t>
      </w:r>
    </w:p>
    <w:p w14:paraId="25C23DCF" w14:textId="2B741873" w:rsidR="00CA75FF" w:rsidRPr="00CA75FF" w:rsidRDefault="00CA75FF" w:rsidP="00CA75FF">
      <w:pPr>
        <w:widowControl/>
        <w:autoSpaceDE w:val="0"/>
        <w:autoSpaceDN w:val="0"/>
        <w:adjustRightInd w:val="0"/>
        <w:jc w:val="left"/>
        <w:rPr>
          <w:rFonts w:asciiTheme="minorEastAsia" w:hAnsiTheme="minorEastAsia" w:cs="Hiragino Kaku Gothic ProN W3"/>
          <w:kern w:val="0"/>
          <w:sz w:val="21"/>
          <w:szCs w:val="21"/>
        </w:rPr>
      </w:pPr>
      <w:r w:rsidRPr="00CA75FF">
        <w:rPr>
          <w:rFonts w:asciiTheme="minorEastAsia" w:hAnsiTheme="minorEastAsia" w:cs="ＭＳ 明朝" w:hint="eastAsia"/>
          <w:kern w:val="0"/>
          <w:sz w:val="21"/>
          <w:szCs w:val="21"/>
        </w:rPr>
        <w:t>理念</w:t>
      </w:r>
      <w:r w:rsidR="00C52604">
        <w:rPr>
          <w:rFonts w:asciiTheme="minorEastAsia" w:hAnsiTheme="minorEastAsia" w:cs="ＭＳ 明朝"/>
          <w:kern w:val="0"/>
          <w:sz w:val="21"/>
          <w:szCs w:val="21"/>
        </w:rPr>
        <w:t>：</w:t>
      </w:r>
      <w:r w:rsidRPr="00CA75FF">
        <w:rPr>
          <w:rFonts w:asciiTheme="minorEastAsia" w:hAnsiTheme="minorEastAsia" w:cs="ＭＳ 明朝" w:hint="eastAsia"/>
          <w:kern w:val="0"/>
          <w:sz w:val="21"/>
          <w:szCs w:val="21"/>
        </w:rPr>
        <w:t> 「国際問題や社会問題について知る、そして伝えることで自己の成長およびよりよい世界へとつなげていく」 </w:t>
      </w:r>
    </w:p>
    <w:p w14:paraId="0B9AC535" w14:textId="4FC4BD7E" w:rsidR="00CA75FF" w:rsidRPr="00CA75FF" w:rsidRDefault="00CA75FF" w:rsidP="00CA75FF">
      <w:pPr>
        <w:widowControl/>
        <w:autoSpaceDE w:val="0"/>
        <w:autoSpaceDN w:val="0"/>
        <w:adjustRightInd w:val="0"/>
        <w:jc w:val="left"/>
        <w:rPr>
          <w:rFonts w:asciiTheme="minorEastAsia" w:hAnsiTheme="minorEastAsia" w:cs="Hiragino Kaku Gothic ProN W3"/>
          <w:kern w:val="0"/>
          <w:sz w:val="21"/>
          <w:szCs w:val="21"/>
        </w:rPr>
      </w:pPr>
      <w:r w:rsidRPr="00CA75FF">
        <w:rPr>
          <w:rFonts w:asciiTheme="minorEastAsia" w:hAnsiTheme="minorEastAsia" w:cs="ＭＳ 明朝" w:hint="eastAsia"/>
          <w:kern w:val="0"/>
          <w:sz w:val="21"/>
          <w:szCs w:val="21"/>
        </w:rPr>
        <w:t>活動内容 </w:t>
      </w:r>
      <w:r w:rsidR="000113F7">
        <w:rPr>
          <w:rFonts w:asciiTheme="minorEastAsia" w:hAnsiTheme="minorEastAsia" w:cs="Hiragino Kaku Gothic ProN W3" w:hint="eastAsia"/>
          <w:kern w:val="0"/>
          <w:sz w:val="21"/>
          <w:szCs w:val="21"/>
        </w:rPr>
        <w:t>：</w:t>
      </w:r>
      <w:r w:rsidRPr="00CA75FF">
        <w:rPr>
          <w:rFonts w:asciiTheme="minorEastAsia" w:hAnsiTheme="minorEastAsia" w:cs="ＭＳ 明朝" w:hint="eastAsia"/>
          <w:kern w:val="0"/>
          <w:sz w:val="21"/>
          <w:szCs w:val="21"/>
        </w:rPr>
        <w:t>知る、伝えるという二段階を経て活動しています </w:t>
      </w:r>
    </w:p>
    <w:p w14:paraId="0D58B2E0" w14:textId="7E88EEEE" w:rsidR="00CA75FF" w:rsidRPr="00CA75FF" w:rsidRDefault="00CA75FF" w:rsidP="00CA75FF">
      <w:pPr>
        <w:widowControl/>
        <w:autoSpaceDE w:val="0"/>
        <w:autoSpaceDN w:val="0"/>
        <w:adjustRightInd w:val="0"/>
        <w:jc w:val="left"/>
        <w:rPr>
          <w:rFonts w:asciiTheme="minorEastAsia" w:hAnsiTheme="minorEastAsia" w:cs="Hiragino Kaku Gothic ProN W3"/>
          <w:kern w:val="0"/>
          <w:sz w:val="21"/>
          <w:szCs w:val="21"/>
        </w:rPr>
      </w:pPr>
      <w:r w:rsidRPr="00CA75FF">
        <w:rPr>
          <w:rFonts w:asciiTheme="minorEastAsia" w:hAnsiTheme="minorEastAsia" w:cs="ＭＳ 明朝" w:hint="eastAsia"/>
          <w:kern w:val="0"/>
          <w:sz w:val="21"/>
          <w:szCs w:val="21"/>
        </w:rPr>
        <w:t>今後の目標 </w:t>
      </w:r>
      <w:r w:rsidR="00FE6FE3">
        <w:rPr>
          <w:rFonts w:asciiTheme="minorEastAsia" w:hAnsiTheme="minorEastAsia" w:cs="Hiragino Kaku Gothic ProN W3" w:hint="eastAsia"/>
          <w:kern w:val="0"/>
          <w:sz w:val="21"/>
          <w:szCs w:val="21"/>
        </w:rPr>
        <w:t>；</w:t>
      </w:r>
      <w:r w:rsidRPr="00CA75FF">
        <w:rPr>
          <w:rFonts w:asciiTheme="minorEastAsia" w:hAnsiTheme="minorEastAsia" w:cs="ＭＳ 明朝" w:hint="eastAsia"/>
          <w:kern w:val="0"/>
          <w:sz w:val="21"/>
          <w:szCs w:val="21"/>
        </w:rPr>
        <w:t>メンバーの増強 </w:t>
      </w:r>
      <w:r w:rsidR="00FE6FE3">
        <w:rPr>
          <w:rFonts w:asciiTheme="minorEastAsia" w:hAnsiTheme="minorEastAsia" w:cs="Hiragino Kaku Gothic ProN W3" w:hint="eastAsia"/>
          <w:kern w:val="0"/>
          <w:sz w:val="21"/>
          <w:szCs w:val="21"/>
        </w:rPr>
        <w:t>・</w:t>
      </w:r>
      <w:r w:rsidRPr="00CA75FF">
        <w:rPr>
          <w:rFonts w:asciiTheme="minorEastAsia" w:hAnsiTheme="minorEastAsia" w:cs="ＭＳ 明朝" w:hint="eastAsia"/>
          <w:kern w:val="0"/>
          <w:sz w:val="21"/>
          <w:szCs w:val="21"/>
        </w:rPr>
        <w:t>組織体制を整える </w:t>
      </w:r>
      <w:r w:rsidR="00FE6FE3">
        <w:rPr>
          <w:rFonts w:asciiTheme="minorEastAsia" w:hAnsiTheme="minorEastAsia" w:cs="Hiragino Kaku Gothic ProN W3"/>
          <w:kern w:val="0"/>
          <w:sz w:val="21"/>
          <w:szCs w:val="21"/>
        </w:rPr>
        <w:t>・</w:t>
      </w:r>
      <w:r w:rsidRPr="00CA75FF">
        <w:rPr>
          <w:rFonts w:asciiTheme="minorEastAsia" w:hAnsiTheme="minorEastAsia" w:cs="ＭＳ 明朝" w:hint="eastAsia"/>
          <w:kern w:val="0"/>
          <w:sz w:val="21"/>
          <w:szCs w:val="21"/>
        </w:rPr>
        <w:t>企画への集客力の強化 </w:t>
      </w:r>
    </w:p>
    <w:p w14:paraId="1D3988D4" w14:textId="77777777" w:rsidR="00394E5A" w:rsidRDefault="00394E5A" w:rsidP="00CA75FF">
      <w:pPr>
        <w:widowControl/>
        <w:autoSpaceDE w:val="0"/>
        <w:autoSpaceDN w:val="0"/>
        <w:adjustRightInd w:val="0"/>
        <w:jc w:val="left"/>
        <w:rPr>
          <w:rFonts w:asciiTheme="minorEastAsia" w:hAnsiTheme="minorEastAsia" w:cs="ＭＳ 明朝"/>
          <w:kern w:val="0"/>
          <w:sz w:val="21"/>
          <w:szCs w:val="21"/>
        </w:rPr>
      </w:pPr>
    </w:p>
    <w:p w14:paraId="1265AB4A" w14:textId="0B7D05E1" w:rsidR="00CA75FF" w:rsidRPr="00D4754B" w:rsidRDefault="00CA75FF" w:rsidP="00CA75FF">
      <w:pPr>
        <w:widowControl/>
        <w:autoSpaceDE w:val="0"/>
        <w:autoSpaceDN w:val="0"/>
        <w:adjustRightInd w:val="0"/>
        <w:jc w:val="left"/>
        <w:rPr>
          <w:rFonts w:ascii="ＭＳ Ｐゴシック" w:eastAsia="ＭＳ Ｐゴシック" w:hAnsi="ＭＳ Ｐゴシック" w:cs="Hiragino Kaku Gothic ProN W3"/>
          <w:b/>
          <w:kern w:val="0"/>
        </w:rPr>
      </w:pPr>
      <w:r w:rsidRPr="00D4754B">
        <w:rPr>
          <w:rFonts w:ascii="ＭＳ Ｐゴシック" w:eastAsia="ＭＳ Ｐゴシック" w:hAnsi="ＭＳ Ｐゴシック" w:cs="ＭＳ 明朝" w:hint="eastAsia"/>
          <w:b/>
          <w:kern w:val="0"/>
        </w:rPr>
        <w:t>【</w:t>
      </w:r>
      <w:r w:rsidR="00EA5D26" w:rsidRPr="00D4754B">
        <w:rPr>
          <w:rFonts w:ascii="ＭＳ Ｐゴシック" w:eastAsia="ＭＳ Ｐゴシック" w:hAnsi="ＭＳ Ｐゴシック" w:cs="ＭＳ 明朝" w:hint="eastAsia"/>
          <w:b/>
          <w:kern w:val="0"/>
        </w:rPr>
        <w:t>特別</w:t>
      </w:r>
      <w:r w:rsidRPr="00D4754B">
        <w:rPr>
          <w:rFonts w:ascii="ＭＳ Ｐゴシック" w:eastAsia="ＭＳ Ｐゴシック" w:hAnsi="ＭＳ Ｐゴシック" w:cs="ＭＳ 明朝" w:hint="eastAsia"/>
          <w:b/>
          <w:kern w:val="0"/>
        </w:rPr>
        <w:t>講演】 </w:t>
      </w:r>
    </w:p>
    <w:p w14:paraId="6168E310" w14:textId="5057055B" w:rsidR="00CA75FF" w:rsidRPr="00CA75FF" w:rsidRDefault="00CA75FF" w:rsidP="00CA75FF">
      <w:pPr>
        <w:widowControl/>
        <w:autoSpaceDE w:val="0"/>
        <w:autoSpaceDN w:val="0"/>
        <w:adjustRightInd w:val="0"/>
        <w:jc w:val="left"/>
        <w:rPr>
          <w:rFonts w:asciiTheme="minorEastAsia" w:hAnsiTheme="minorEastAsia" w:cs="Hiragino Kaku Gothic ProN W3"/>
          <w:kern w:val="0"/>
          <w:sz w:val="21"/>
          <w:szCs w:val="21"/>
        </w:rPr>
      </w:pPr>
      <w:r w:rsidRPr="00CA75FF">
        <w:rPr>
          <w:rFonts w:asciiTheme="minorEastAsia" w:hAnsiTheme="minorEastAsia" w:cs="ＭＳ 明朝" w:hint="eastAsia"/>
          <w:kern w:val="0"/>
          <w:sz w:val="21"/>
          <w:szCs w:val="21"/>
        </w:rPr>
        <w:t xml:space="preserve">　国際連合広報センター所長の根本かおる様による講演会 </w:t>
      </w:r>
    </w:p>
    <w:p w14:paraId="7E05F34A" w14:textId="4231BEDE" w:rsidR="00CA75FF" w:rsidRPr="00CA75FF" w:rsidRDefault="00CA75FF" w:rsidP="00CA75FF">
      <w:pPr>
        <w:widowControl/>
        <w:autoSpaceDE w:val="0"/>
        <w:autoSpaceDN w:val="0"/>
        <w:adjustRightInd w:val="0"/>
        <w:jc w:val="left"/>
        <w:rPr>
          <w:rFonts w:asciiTheme="minorEastAsia" w:hAnsiTheme="minorEastAsia" w:cs="Hiragino Kaku Gothic ProN W3"/>
          <w:kern w:val="0"/>
          <w:sz w:val="21"/>
          <w:szCs w:val="21"/>
        </w:rPr>
      </w:pPr>
      <w:r w:rsidRPr="00CA75FF">
        <w:rPr>
          <w:rFonts w:asciiTheme="minorEastAsia" w:hAnsiTheme="minorEastAsia" w:cs="ＭＳ 明朝" w:hint="eastAsia"/>
          <w:kern w:val="0"/>
          <w:sz w:val="21"/>
          <w:szCs w:val="21"/>
        </w:rPr>
        <w:t xml:space="preserve">　「誰も置き去りにしない！</w:t>
      </w:r>
      <w:r w:rsidRPr="00CA75FF">
        <w:rPr>
          <w:rFonts w:asciiTheme="minorEastAsia" w:hAnsiTheme="minorEastAsia" w:cs="ＭＳ 明朝"/>
          <w:kern w:val="0"/>
          <w:sz w:val="21"/>
          <w:szCs w:val="21"/>
        </w:rPr>
        <w:t>SDG</w:t>
      </w:r>
      <w:r w:rsidRPr="00CA75FF">
        <w:rPr>
          <w:rFonts w:asciiTheme="minorEastAsia" w:hAnsiTheme="minorEastAsia" w:cs="Helvetica"/>
          <w:kern w:val="0"/>
          <w:sz w:val="21"/>
          <w:szCs w:val="21"/>
        </w:rPr>
        <w:t>s</w:t>
      </w:r>
      <w:r w:rsidRPr="00CA75FF">
        <w:rPr>
          <w:rFonts w:asciiTheme="minorEastAsia" w:hAnsiTheme="minorEastAsia" w:cs="ＭＳ 明朝" w:hint="eastAsia"/>
          <w:kern w:val="0"/>
          <w:sz w:val="21"/>
          <w:szCs w:val="21"/>
        </w:rPr>
        <w:t>を自分時化して世界を変革する」 </w:t>
      </w:r>
    </w:p>
    <w:p w14:paraId="16A98542" w14:textId="3EB33658" w:rsidR="00CA75FF" w:rsidRPr="00CA75FF" w:rsidRDefault="00EA5D26" w:rsidP="00345933">
      <w:pPr>
        <w:widowControl/>
        <w:autoSpaceDE w:val="0"/>
        <w:autoSpaceDN w:val="0"/>
        <w:adjustRightInd w:val="0"/>
        <w:ind w:left="210" w:hangingChars="100" w:hanging="210"/>
        <w:jc w:val="left"/>
        <w:rPr>
          <w:rFonts w:asciiTheme="minorEastAsia" w:hAnsiTheme="minorEastAsia" w:cs="Hiragino Kaku Gothic ProN W3"/>
          <w:kern w:val="0"/>
          <w:sz w:val="21"/>
          <w:szCs w:val="21"/>
        </w:rPr>
      </w:pPr>
      <w:r>
        <w:rPr>
          <w:rFonts w:asciiTheme="minorEastAsia" w:hAnsiTheme="minorEastAsia" w:cs="Hiragino Kaku Gothic ProN W3" w:hint="eastAsia"/>
          <w:noProof/>
          <w:kern w:val="0"/>
          <w:sz w:val="21"/>
          <w:szCs w:val="21"/>
        </w:rPr>
        <w:drawing>
          <wp:anchor distT="0" distB="0" distL="114300" distR="114300" simplePos="0" relativeHeight="251660288" behindDoc="0" locked="0" layoutInCell="1" allowOverlap="1" wp14:anchorId="389ACB71" wp14:editId="2FD9EEB6">
            <wp:simplePos x="0" y="0"/>
            <wp:positionH relativeFrom="margin">
              <wp:posOffset>-161925</wp:posOffset>
            </wp:positionH>
            <wp:positionV relativeFrom="margin">
              <wp:posOffset>3347085</wp:posOffset>
            </wp:positionV>
            <wp:extent cx="4969510" cy="3317240"/>
            <wp:effectExtent l="0" t="0" r="2540" b="0"/>
            <wp:wrapSquare wrapText="bothSides"/>
            <wp:docPr id="2" name="図 2" descr="OBOG_180720_00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BOG_180720_0043.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969510" cy="3317240"/>
                    </a:xfrm>
                    <a:prstGeom prst="rect">
                      <a:avLst/>
                    </a:prstGeom>
                    <a:noFill/>
                    <a:ln>
                      <a:noFill/>
                    </a:ln>
                  </pic:spPr>
                </pic:pic>
              </a:graphicData>
            </a:graphic>
          </wp:anchor>
        </w:drawing>
      </w:r>
      <w:r w:rsidR="00C41AA1">
        <w:rPr>
          <w:rFonts w:asciiTheme="minorEastAsia" w:hAnsiTheme="minorEastAsia" w:cs="ＭＳ 明朝" w:hint="eastAsia"/>
          <w:kern w:val="0"/>
          <w:sz w:val="21"/>
          <w:szCs w:val="21"/>
        </w:rPr>
        <w:t xml:space="preserve">　今日のテーマ：</w:t>
      </w:r>
      <w:r w:rsidR="00CA75FF" w:rsidRPr="00CA75FF">
        <w:rPr>
          <w:rFonts w:asciiTheme="minorEastAsia" w:hAnsiTheme="minorEastAsia" w:cs="ＭＳ 明朝"/>
          <w:kern w:val="0"/>
          <w:sz w:val="21"/>
          <w:szCs w:val="21"/>
        </w:rPr>
        <w:t>SDG</w:t>
      </w:r>
      <w:r w:rsidR="00CA75FF" w:rsidRPr="00CA75FF">
        <w:rPr>
          <w:rFonts w:asciiTheme="minorEastAsia" w:hAnsiTheme="minorEastAsia" w:cs="ＭＳ 明朝" w:hint="eastAsia"/>
          <w:kern w:val="0"/>
          <w:sz w:val="21"/>
          <w:szCs w:val="21"/>
        </w:rPr>
        <w:t>ｓ</w:t>
      </w:r>
      <w:r w:rsidR="003D1783">
        <w:rPr>
          <w:rFonts w:asciiTheme="minorEastAsia" w:hAnsiTheme="minorEastAsia" w:cs="ＭＳ 明朝" w:hint="eastAsia"/>
          <w:kern w:val="0"/>
          <w:sz w:val="21"/>
          <w:szCs w:val="21"/>
        </w:rPr>
        <w:t>（</w:t>
      </w:r>
      <w:r w:rsidR="00CA75FF" w:rsidRPr="00CA75FF">
        <w:rPr>
          <w:rFonts w:asciiTheme="minorEastAsia" w:hAnsiTheme="minorEastAsia" w:cs="ＭＳ 明朝"/>
          <w:kern w:val="0"/>
          <w:sz w:val="21"/>
          <w:szCs w:val="21"/>
        </w:rPr>
        <w:t>2015</w:t>
      </w:r>
      <w:r w:rsidR="00CA75FF" w:rsidRPr="00CA75FF">
        <w:rPr>
          <w:rFonts w:asciiTheme="minorEastAsia" w:hAnsiTheme="minorEastAsia" w:cs="ＭＳ 明朝" w:hint="eastAsia"/>
          <w:kern w:val="0"/>
          <w:sz w:val="21"/>
          <w:szCs w:val="21"/>
        </w:rPr>
        <w:t>年</w:t>
      </w:r>
      <w:r w:rsidR="00345933">
        <w:rPr>
          <w:rFonts w:asciiTheme="minorEastAsia" w:hAnsiTheme="minorEastAsia" w:cs="ＭＳ 明朝" w:hint="eastAsia"/>
          <w:kern w:val="0"/>
          <w:sz w:val="21"/>
          <w:szCs w:val="21"/>
        </w:rPr>
        <w:t>9</w:t>
      </w:r>
      <w:r w:rsidR="00CA75FF" w:rsidRPr="00CA75FF">
        <w:rPr>
          <w:rFonts w:asciiTheme="minorEastAsia" w:hAnsiTheme="minorEastAsia" w:cs="ＭＳ 明朝" w:hint="eastAsia"/>
          <w:kern w:val="0"/>
          <w:sz w:val="21"/>
          <w:szCs w:val="21"/>
        </w:rPr>
        <w:t>月に提起、</w:t>
      </w:r>
      <w:r w:rsidR="00CA75FF" w:rsidRPr="00CA75FF">
        <w:rPr>
          <w:rFonts w:asciiTheme="minorEastAsia" w:hAnsiTheme="minorEastAsia" w:cs="ＭＳ 明朝"/>
          <w:kern w:val="0"/>
          <w:sz w:val="21"/>
          <w:szCs w:val="21"/>
        </w:rPr>
        <w:t>2030</w:t>
      </w:r>
      <w:r w:rsidR="00CA75FF" w:rsidRPr="00CA75FF">
        <w:rPr>
          <w:rFonts w:asciiTheme="minorEastAsia" w:hAnsiTheme="minorEastAsia" w:cs="ＭＳ 明朝" w:hint="eastAsia"/>
          <w:kern w:val="0"/>
          <w:sz w:val="21"/>
          <w:szCs w:val="21"/>
        </w:rPr>
        <w:t>年までに世界を持続可能な形で世界を発展して</w:t>
      </w:r>
      <w:r w:rsidR="00345933">
        <w:rPr>
          <w:rFonts w:asciiTheme="minorEastAsia" w:hAnsiTheme="minorEastAsia" w:cs="ＭＳ 明朝" w:hint="eastAsia"/>
          <w:kern w:val="0"/>
          <w:sz w:val="21"/>
          <w:szCs w:val="21"/>
        </w:rPr>
        <w:t xml:space="preserve">　　</w:t>
      </w:r>
      <w:r w:rsidR="00CA75FF" w:rsidRPr="00CA75FF">
        <w:rPr>
          <w:rFonts w:asciiTheme="minorEastAsia" w:hAnsiTheme="minorEastAsia" w:cs="ＭＳ 明朝" w:hint="eastAsia"/>
          <w:kern w:val="0"/>
          <w:sz w:val="21"/>
          <w:szCs w:val="21"/>
        </w:rPr>
        <w:t>いこうという</w:t>
      </w:r>
      <w:r w:rsidR="003D1783">
        <w:rPr>
          <w:rFonts w:asciiTheme="minorEastAsia" w:hAnsiTheme="minorEastAsia" w:cs="ＭＳ 明朝"/>
          <w:kern w:val="0"/>
          <w:sz w:val="21"/>
          <w:szCs w:val="21"/>
        </w:rPr>
        <w:t>動き）</w:t>
      </w:r>
    </w:p>
    <w:p w14:paraId="0069F86B" w14:textId="541E7E05" w:rsidR="00CA75FF" w:rsidRPr="00CA75FF" w:rsidRDefault="00CA75FF" w:rsidP="00CA75FF">
      <w:pPr>
        <w:widowControl/>
        <w:autoSpaceDE w:val="0"/>
        <w:autoSpaceDN w:val="0"/>
        <w:adjustRightInd w:val="0"/>
        <w:jc w:val="left"/>
        <w:rPr>
          <w:rFonts w:asciiTheme="minorEastAsia" w:hAnsiTheme="minorEastAsia" w:cs="Hiragino Kaku Gothic ProN W3"/>
          <w:kern w:val="0"/>
          <w:sz w:val="21"/>
          <w:szCs w:val="21"/>
        </w:rPr>
      </w:pPr>
      <w:r w:rsidRPr="00CA75FF">
        <w:rPr>
          <w:rFonts w:asciiTheme="minorEastAsia" w:hAnsiTheme="minorEastAsia" w:cs="Hiragino Kaku Gothic ProN W3" w:hint="eastAsia"/>
          <w:kern w:val="0"/>
          <w:sz w:val="21"/>
          <w:szCs w:val="21"/>
        </w:rPr>
        <w:t xml:space="preserve">　 </w:t>
      </w:r>
    </w:p>
    <w:p w14:paraId="35018988" w14:textId="77777777" w:rsidR="00A06399" w:rsidRDefault="00A06399" w:rsidP="00CA75FF">
      <w:pPr>
        <w:widowControl/>
        <w:autoSpaceDE w:val="0"/>
        <w:autoSpaceDN w:val="0"/>
        <w:adjustRightInd w:val="0"/>
        <w:jc w:val="left"/>
        <w:rPr>
          <w:rFonts w:asciiTheme="minorEastAsia" w:hAnsiTheme="minorEastAsia" w:cs="ＭＳ 明朝"/>
          <w:kern w:val="0"/>
          <w:sz w:val="21"/>
          <w:szCs w:val="21"/>
        </w:rPr>
      </w:pPr>
    </w:p>
    <w:p w14:paraId="1705EB1E" w14:textId="77777777" w:rsidR="00A06399" w:rsidRDefault="00A06399" w:rsidP="00CA75FF">
      <w:pPr>
        <w:widowControl/>
        <w:autoSpaceDE w:val="0"/>
        <w:autoSpaceDN w:val="0"/>
        <w:adjustRightInd w:val="0"/>
        <w:jc w:val="left"/>
        <w:rPr>
          <w:rFonts w:asciiTheme="minorEastAsia" w:hAnsiTheme="minorEastAsia" w:cs="ＭＳ 明朝"/>
          <w:kern w:val="0"/>
          <w:sz w:val="21"/>
          <w:szCs w:val="21"/>
        </w:rPr>
      </w:pPr>
    </w:p>
    <w:p w14:paraId="5919A707" w14:textId="5B3E2CD3" w:rsidR="00A06399" w:rsidRDefault="00A06399" w:rsidP="00CA75FF">
      <w:pPr>
        <w:widowControl/>
        <w:autoSpaceDE w:val="0"/>
        <w:autoSpaceDN w:val="0"/>
        <w:adjustRightInd w:val="0"/>
        <w:jc w:val="left"/>
        <w:rPr>
          <w:rFonts w:asciiTheme="minorEastAsia" w:hAnsiTheme="minorEastAsia" w:cs="ＭＳ 明朝"/>
          <w:kern w:val="0"/>
          <w:sz w:val="21"/>
          <w:szCs w:val="21"/>
        </w:rPr>
      </w:pPr>
    </w:p>
    <w:p w14:paraId="48299C2C" w14:textId="77777777" w:rsidR="00A06399" w:rsidRDefault="00A06399" w:rsidP="00CA75FF">
      <w:pPr>
        <w:widowControl/>
        <w:autoSpaceDE w:val="0"/>
        <w:autoSpaceDN w:val="0"/>
        <w:adjustRightInd w:val="0"/>
        <w:jc w:val="left"/>
        <w:rPr>
          <w:rFonts w:asciiTheme="minorEastAsia" w:hAnsiTheme="minorEastAsia" w:cs="ＭＳ 明朝"/>
          <w:kern w:val="0"/>
          <w:sz w:val="21"/>
          <w:szCs w:val="21"/>
        </w:rPr>
      </w:pPr>
    </w:p>
    <w:p w14:paraId="7F591BA6" w14:textId="77777777" w:rsidR="00A06399" w:rsidRDefault="00A06399" w:rsidP="00CA75FF">
      <w:pPr>
        <w:widowControl/>
        <w:autoSpaceDE w:val="0"/>
        <w:autoSpaceDN w:val="0"/>
        <w:adjustRightInd w:val="0"/>
        <w:jc w:val="left"/>
        <w:rPr>
          <w:rFonts w:asciiTheme="minorEastAsia" w:hAnsiTheme="minorEastAsia" w:cs="ＭＳ 明朝"/>
          <w:kern w:val="0"/>
          <w:sz w:val="21"/>
          <w:szCs w:val="21"/>
        </w:rPr>
      </w:pPr>
    </w:p>
    <w:p w14:paraId="18869D14" w14:textId="77777777" w:rsidR="00A06399" w:rsidRDefault="00A06399" w:rsidP="00CA75FF">
      <w:pPr>
        <w:widowControl/>
        <w:autoSpaceDE w:val="0"/>
        <w:autoSpaceDN w:val="0"/>
        <w:adjustRightInd w:val="0"/>
        <w:jc w:val="left"/>
        <w:rPr>
          <w:rFonts w:asciiTheme="minorEastAsia" w:hAnsiTheme="minorEastAsia" w:cs="ＭＳ 明朝"/>
          <w:kern w:val="0"/>
          <w:sz w:val="21"/>
          <w:szCs w:val="21"/>
        </w:rPr>
      </w:pPr>
    </w:p>
    <w:p w14:paraId="7F44BFC9" w14:textId="77777777" w:rsidR="00A06399" w:rsidRDefault="00A06399" w:rsidP="00CA75FF">
      <w:pPr>
        <w:widowControl/>
        <w:autoSpaceDE w:val="0"/>
        <w:autoSpaceDN w:val="0"/>
        <w:adjustRightInd w:val="0"/>
        <w:jc w:val="left"/>
        <w:rPr>
          <w:rFonts w:asciiTheme="minorEastAsia" w:hAnsiTheme="minorEastAsia" w:cs="ＭＳ 明朝"/>
          <w:kern w:val="0"/>
          <w:sz w:val="21"/>
          <w:szCs w:val="21"/>
        </w:rPr>
      </w:pPr>
    </w:p>
    <w:p w14:paraId="0B7E72B7" w14:textId="77777777" w:rsidR="00A06399" w:rsidRDefault="00A06399" w:rsidP="00CA75FF">
      <w:pPr>
        <w:widowControl/>
        <w:autoSpaceDE w:val="0"/>
        <w:autoSpaceDN w:val="0"/>
        <w:adjustRightInd w:val="0"/>
        <w:jc w:val="left"/>
        <w:rPr>
          <w:rFonts w:asciiTheme="minorEastAsia" w:hAnsiTheme="minorEastAsia" w:cs="ＭＳ 明朝"/>
          <w:kern w:val="0"/>
          <w:sz w:val="21"/>
          <w:szCs w:val="21"/>
        </w:rPr>
      </w:pPr>
    </w:p>
    <w:p w14:paraId="0D039127" w14:textId="71C3432D" w:rsidR="00A06399" w:rsidRDefault="00A06399" w:rsidP="00CA75FF">
      <w:pPr>
        <w:widowControl/>
        <w:autoSpaceDE w:val="0"/>
        <w:autoSpaceDN w:val="0"/>
        <w:adjustRightInd w:val="0"/>
        <w:jc w:val="left"/>
        <w:rPr>
          <w:rFonts w:asciiTheme="minorEastAsia" w:hAnsiTheme="minorEastAsia" w:cs="ＭＳ 明朝"/>
          <w:kern w:val="0"/>
          <w:sz w:val="21"/>
          <w:szCs w:val="21"/>
        </w:rPr>
      </w:pPr>
    </w:p>
    <w:p w14:paraId="5CE44142" w14:textId="77777777" w:rsidR="00A06399" w:rsidRDefault="00A06399" w:rsidP="00CA75FF">
      <w:pPr>
        <w:widowControl/>
        <w:autoSpaceDE w:val="0"/>
        <w:autoSpaceDN w:val="0"/>
        <w:adjustRightInd w:val="0"/>
        <w:jc w:val="left"/>
        <w:rPr>
          <w:rFonts w:asciiTheme="minorEastAsia" w:hAnsiTheme="minorEastAsia" w:cs="ＭＳ 明朝"/>
          <w:kern w:val="0"/>
          <w:sz w:val="21"/>
          <w:szCs w:val="21"/>
        </w:rPr>
      </w:pPr>
    </w:p>
    <w:p w14:paraId="3BA874BE" w14:textId="77777777" w:rsidR="00A06399" w:rsidRDefault="00A06399" w:rsidP="00CA75FF">
      <w:pPr>
        <w:widowControl/>
        <w:autoSpaceDE w:val="0"/>
        <w:autoSpaceDN w:val="0"/>
        <w:adjustRightInd w:val="0"/>
        <w:jc w:val="left"/>
        <w:rPr>
          <w:rFonts w:asciiTheme="minorEastAsia" w:hAnsiTheme="minorEastAsia" w:cs="ＭＳ 明朝"/>
          <w:kern w:val="0"/>
          <w:sz w:val="21"/>
          <w:szCs w:val="21"/>
        </w:rPr>
      </w:pPr>
    </w:p>
    <w:p w14:paraId="489368DA" w14:textId="36ED92DC" w:rsidR="00A06399" w:rsidRDefault="00A06399" w:rsidP="00CA75FF">
      <w:pPr>
        <w:widowControl/>
        <w:autoSpaceDE w:val="0"/>
        <w:autoSpaceDN w:val="0"/>
        <w:adjustRightInd w:val="0"/>
        <w:jc w:val="left"/>
        <w:rPr>
          <w:rFonts w:asciiTheme="minorEastAsia" w:hAnsiTheme="minorEastAsia" w:cs="ＭＳ 明朝"/>
          <w:kern w:val="0"/>
          <w:sz w:val="21"/>
          <w:szCs w:val="21"/>
        </w:rPr>
      </w:pPr>
    </w:p>
    <w:p w14:paraId="5A2A4624" w14:textId="77777777" w:rsidR="00A06399" w:rsidRDefault="00A06399" w:rsidP="00CA75FF">
      <w:pPr>
        <w:widowControl/>
        <w:autoSpaceDE w:val="0"/>
        <w:autoSpaceDN w:val="0"/>
        <w:adjustRightInd w:val="0"/>
        <w:jc w:val="left"/>
        <w:rPr>
          <w:rFonts w:asciiTheme="minorEastAsia" w:hAnsiTheme="minorEastAsia" w:cs="ＭＳ 明朝"/>
          <w:kern w:val="0"/>
          <w:sz w:val="21"/>
          <w:szCs w:val="21"/>
        </w:rPr>
      </w:pPr>
    </w:p>
    <w:p w14:paraId="22D1AFD7" w14:textId="4CE05769" w:rsidR="00A06399" w:rsidRDefault="00A06399" w:rsidP="00CA75FF">
      <w:pPr>
        <w:widowControl/>
        <w:autoSpaceDE w:val="0"/>
        <w:autoSpaceDN w:val="0"/>
        <w:adjustRightInd w:val="0"/>
        <w:jc w:val="left"/>
        <w:rPr>
          <w:rFonts w:asciiTheme="minorEastAsia" w:hAnsiTheme="minorEastAsia" w:cs="ＭＳ 明朝"/>
          <w:kern w:val="0"/>
          <w:sz w:val="21"/>
          <w:szCs w:val="21"/>
        </w:rPr>
      </w:pPr>
    </w:p>
    <w:p w14:paraId="61539FFF" w14:textId="5586304F" w:rsidR="00A06399" w:rsidRDefault="00A06399" w:rsidP="00CA75FF">
      <w:pPr>
        <w:widowControl/>
        <w:autoSpaceDE w:val="0"/>
        <w:autoSpaceDN w:val="0"/>
        <w:adjustRightInd w:val="0"/>
        <w:jc w:val="left"/>
        <w:rPr>
          <w:rFonts w:asciiTheme="minorEastAsia" w:hAnsiTheme="minorEastAsia" w:cs="ＭＳ 明朝"/>
          <w:kern w:val="0"/>
          <w:sz w:val="21"/>
          <w:szCs w:val="21"/>
        </w:rPr>
      </w:pPr>
      <w:r>
        <w:rPr>
          <w:rFonts w:asciiTheme="minorEastAsia" w:hAnsiTheme="minorEastAsia" w:cs="Hiragino Kaku Gothic ProN W3" w:hint="eastAsia"/>
          <w:noProof/>
          <w:kern w:val="0"/>
          <w:sz w:val="21"/>
          <w:szCs w:val="21"/>
        </w:rPr>
        <w:drawing>
          <wp:anchor distT="0" distB="0" distL="114300" distR="114300" simplePos="0" relativeHeight="251661312" behindDoc="0" locked="0" layoutInCell="1" allowOverlap="1" wp14:anchorId="5B12379F" wp14:editId="7579C89A">
            <wp:simplePos x="0" y="0"/>
            <wp:positionH relativeFrom="margin">
              <wp:posOffset>2343150</wp:posOffset>
            </wp:positionH>
            <wp:positionV relativeFrom="margin">
              <wp:posOffset>6892925</wp:posOffset>
            </wp:positionV>
            <wp:extent cx="3822065" cy="2550795"/>
            <wp:effectExtent l="0" t="0" r="6985" b="1905"/>
            <wp:wrapSquare wrapText="bothSides"/>
            <wp:docPr id="3" name="図 3" descr="OBOG_180720_00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BOG_180720_0058.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22065" cy="2550795"/>
                    </a:xfrm>
                    <a:prstGeom prst="rect">
                      <a:avLst/>
                    </a:prstGeom>
                    <a:noFill/>
                    <a:ln>
                      <a:noFill/>
                    </a:ln>
                  </pic:spPr>
                </pic:pic>
              </a:graphicData>
            </a:graphic>
          </wp:anchor>
        </w:drawing>
      </w:r>
    </w:p>
    <w:p w14:paraId="602DF21F" w14:textId="77777777" w:rsidR="00A06399" w:rsidRDefault="00A06399" w:rsidP="00CA75FF">
      <w:pPr>
        <w:widowControl/>
        <w:autoSpaceDE w:val="0"/>
        <w:autoSpaceDN w:val="0"/>
        <w:adjustRightInd w:val="0"/>
        <w:jc w:val="left"/>
        <w:rPr>
          <w:rFonts w:asciiTheme="minorEastAsia" w:hAnsiTheme="minorEastAsia" w:cs="ＭＳ 明朝"/>
          <w:kern w:val="0"/>
          <w:sz w:val="21"/>
          <w:szCs w:val="21"/>
        </w:rPr>
      </w:pPr>
    </w:p>
    <w:p w14:paraId="5DAE6C19" w14:textId="77777777" w:rsidR="00A06399" w:rsidRDefault="00A06399" w:rsidP="00CA75FF">
      <w:pPr>
        <w:widowControl/>
        <w:autoSpaceDE w:val="0"/>
        <w:autoSpaceDN w:val="0"/>
        <w:adjustRightInd w:val="0"/>
        <w:jc w:val="left"/>
        <w:rPr>
          <w:rFonts w:asciiTheme="minorEastAsia" w:hAnsiTheme="minorEastAsia" w:cs="ＭＳ 明朝"/>
          <w:kern w:val="0"/>
          <w:sz w:val="21"/>
          <w:szCs w:val="21"/>
        </w:rPr>
      </w:pPr>
    </w:p>
    <w:p w14:paraId="0775D6F3" w14:textId="77777777" w:rsidR="00A06399" w:rsidRDefault="00A06399" w:rsidP="00CA75FF">
      <w:pPr>
        <w:widowControl/>
        <w:autoSpaceDE w:val="0"/>
        <w:autoSpaceDN w:val="0"/>
        <w:adjustRightInd w:val="0"/>
        <w:jc w:val="left"/>
        <w:rPr>
          <w:rFonts w:asciiTheme="minorEastAsia" w:hAnsiTheme="minorEastAsia" w:cs="ＭＳ 明朝"/>
          <w:kern w:val="0"/>
          <w:sz w:val="21"/>
          <w:szCs w:val="21"/>
        </w:rPr>
      </w:pPr>
    </w:p>
    <w:p w14:paraId="4EC3CFEA" w14:textId="77777777" w:rsidR="00A06399" w:rsidRDefault="00A06399" w:rsidP="00CA75FF">
      <w:pPr>
        <w:widowControl/>
        <w:autoSpaceDE w:val="0"/>
        <w:autoSpaceDN w:val="0"/>
        <w:adjustRightInd w:val="0"/>
        <w:jc w:val="left"/>
        <w:rPr>
          <w:rFonts w:asciiTheme="minorEastAsia" w:hAnsiTheme="minorEastAsia" w:cs="ＭＳ 明朝"/>
          <w:kern w:val="0"/>
          <w:sz w:val="21"/>
          <w:szCs w:val="21"/>
        </w:rPr>
      </w:pPr>
    </w:p>
    <w:p w14:paraId="490C2138" w14:textId="77777777" w:rsidR="00A06399" w:rsidRDefault="00A06399" w:rsidP="00CA75FF">
      <w:pPr>
        <w:widowControl/>
        <w:autoSpaceDE w:val="0"/>
        <w:autoSpaceDN w:val="0"/>
        <w:adjustRightInd w:val="0"/>
        <w:jc w:val="left"/>
        <w:rPr>
          <w:rFonts w:asciiTheme="minorEastAsia" w:hAnsiTheme="minorEastAsia" w:cs="ＭＳ 明朝"/>
          <w:kern w:val="0"/>
          <w:sz w:val="21"/>
          <w:szCs w:val="21"/>
        </w:rPr>
      </w:pPr>
    </w:p>
    <w:p w14:paraId="716339AE" w14:textId="77777777" w:rsidR="00A06399" w:rsidRDefault="00A06399" w:rsidP="00CA75FF">
      <w:pPr>
        <w:widowControl/>
        <w:autoSpaceDE w:val="0"/>
        <w:autoSpaceDN w:val="0"/>
        <w:adjustRightInd w:val="0"/>
        <w:jc w:val="left"/>
        <w:rPr>
          <w:rFonts w:asciiTheme="minorEastAsia" w:hAnsiTheme="minorEastAsia" w:cs="ＭＳ 明朝"/>
          <w:kern w:val="0"/>
          <w:sz w:val="21"/>
          <w:szCs w:val="21"/>
        </w:rPr>
      </w:pPr>
    </w:p>
    <w:p w14:paraId="3165572E" w14:textId="623B2213" w:rsidR="00CA75FF" w:rsidRPr="00CA75FF" w:rsidRDefault="00E52744" w:rsidP="00CA75FF">
      <w:pPr>
        <w:widowControl/>
        <w:autoSpaceDE w:val="0"/>
        <w:autoSpaceDN w:val="0"/>
        <w:adjustRightInd w:val="0"/>
        <w:jc w:val="left"/>
        <w:rPr>
          <w:rFonts w:asciiTheme="minorEastAsia" w:hAnsiTheme="minorEastAsia" w:cs="Hiragino Kaku Gothic ProN W3"/>
          <w:kern w:val="0"/>
          <w:sz w:val="21"/>
          <w:szCs w:val="21"/>
        </w:rPr>
      </w:pPr>
      <w:r>
        <w:rPr>
          <w:rFonts w:asciiTheme="minorEastAsia" w:hAnsiTheme="minorEastAsia" w:cs="ＭＳ 明朝" w:hint="eastAsia"/>
          <w:kern w:val="0"/>
          <w:sz w:val="21"/>
          <w:szCs w:val="21"/>
        </w:rPr>
        <w:lastRenderedPageBreak/>
        <w:t>●地球は持続可能でなくなっている！</w:t>
      </w:r>
    </w:p>
    <w:p w14:paraId="04943459" w14:textId="681C5521" w:rsidR="00E52744" w:rsidRDefault="00CA75FF" w:rsidP="00CA75FF">
      <w:pPr>
        <w:widowControl/>
        <w:autoSpaceDE w:val="0"/>
        <w:autoSpaceDN w:val="0"/>
        <w:adjustRightInd w:val="0"/>
        <w:jc w:val="left"/>
        <w:rPr>
          <w:rFonts w:asciiTheme="minorEastAsia" w:hAnsiTheme="minorEastAsia" w:cs="ＭＳ 明朝"/>
          <w:kern w:val="0"/>
          <w:sz w:val="21"/>
          <w:szCs w:val="21"/>
        </w:rPr>
      </w:pPr>
      <w:r w:rsidRPr="00CA75FF">
        <w:rPr>
          <w:rFonts w:asciiTheme="minorEastAsia" w:hAnsiTheme="minorEastAsia" w:cs="ＭＳ 明朝" w:hint="eastAsia"/>
          <w:kern w:val="0"/>
          <w:sz w:val="21"/>
          <w:szCs w:val="21"/>
        </w:rPr>
        <w:t>例えば沖縄、台風で大きな損害。気候変動により、自然災害が拡大。自然災害による避難者の数が、</w:t>
      </w:r>
      <w:r w:rsidR="00385983">
        <w:rPr>
          <w:rFonts w:asciiTheme="minorEastAsia" w:hAnsiTheme="minorEastAsia" w:cs="ＭＳ 明朝" w:hint="eastAsia"/>
          <w:kern w:val="0"/>
          <w:sz w:val="21"/>
          <w:szCs w:val="21"/>
        </w:rPr>
        <w:t xml:space="preserve">　４</w:t>
      </w:r>
      <w:r w:rsidRPr="00CA75FF">
        <w:rPr>
          <w:rFonts w:asciiTheme="minorEastAsia" w:hAnsiTheme="minorEastAsia" w:cs="ＭＳ 明朝" w:hint="eastAsia"/>
          <w:kern w:val="0"/>
          <w:sz w:val="21"/>
          <w:szCs w:val="21"/>
        </w:rPr>
        <w:t>倍に増加。世界人口の</w:t>
      </w:r>
      <w:r w:rsidRPr="00CA75FF">
        <w:rPr>
          <w:rFonts w:asciiTheme="minorEastAsia" w:hAnsiTheme="minorEastAsia" w:cs="ＭＳ 明朝"/>
          <w:kern w:val="0"/>
          <w:sz w:val="21"/>
          <w:szCs w:val="21"/>
        </w:rPr>
        <w:t>40</w:t>
      </w:r>
      <w:r w:rsidRPr="00CA75FF">
        <w:rPr>
          <w:rFonts w:asciiTheme="minorEastAsia" w:hAnsiTheme="minorEastAsia" w:cs="ＭＳ 明朝" w:hint="eastAsia"/>
          <w:kern w:val="0"/>
          <w:sz w:val="21"/>
          <w:szCs w:val="21"/>
        </w:rPr>
        <w:t>％が水不足</w:t>
      </w:r>
      <w:r w:rsidR="00385983">
        <w:rPr>
          <w:rFonts w:asciiTheme="minorEastAsia" w:hAnsiTheme="minorEastAsia" w:cs="ＭＳ 明朝" w:hint="eastAsia"/>
          <w:kern w:val="0"/>
          <w:sz w:val="21"/>
          <w:szCs w:val="21"/>
        </w:rPr>
        <w:t>の状況で生活して</w:t>
      </w:r>
      <w:r w:rsidRPr="00CA75FF">
        <w:rPr>
          <w:rFonts w:asciiTheme="minorEastAsia" w:hAnsiTheme="minorEastAsia" w:cs="ＭＳ 明朝" w:hint="eastAsia"/>
          <w:kern w:val="0"/>
          <w:sz w:val="21"/>
          <w:szCs w:val="21"/>
        </w:rPr>
        <w:t>いる。これらの最前線に立っているモルジブに根本様が訪問</w:t>
      </w:r>
      <w:r w:rsidR="00385983">
        <w:rPr>
          <w:rFonts w:asciiTheme="minorEastAsia" w:hAnsiTheme="minorEastAsia" w:cs="ＭＳ 明朝" w:hint="eastAsia"/>
          <w:kern w:val="0"/>
          <w:sz w:val="21"/>
          <w:szCs w:val="21"/>
        </w:rPr>
        <w:t>し実感した</w:t>
      </w:r>
      <w:r w:rsidRPr="00CA75FF">
        <w:rPr>
          <w:rFonts w:asciiTheme="minorEastAsia" w:hAnsiTheme="minorEastAsia" w:cs="ＭＳ 明朝" w:hint="eastAsia"/>
          <w:kern w:val="0"/>
          <w:sz w:val="21"/>
          <w:szCs w:val="21"/>
        </w:rPr>
        <w:t>。そこでは海面上昇などによって住めな</w:t>
      </w:r>
      <w:r w:rsidR="00385983">
        <w:rPr>
          <w:rFonts w:asciiTheme="minorEastAsia" w:hAnsiTheme="minorEastAsia" w:cs="ＭＳ 明朝" w:hint="eastAsia"/>
          <w:kern w:val="0"/>
          <w:sz w:val="21"/>
          <w:szCs w:val="21"/>
        </w:rPr>
        <w:t>くなった</w:t>
      </w:r>
      <w:r w:rsidRPr="00CA75FF">
        <w:rPr>
          <w:rFonts w:asciiTheme="minorEastAsia" w:hAnsiTheme="minorEastAsia" w:cs="ＭＳ 明朝" w:hint="eastAsia"/>
          <w:kern w:val="0"/>
          <w:sz w:val="21"/>
          <w:szCs w:val="21"/>
        </w:rPr>
        <w:t>人たちのために人工島を作っていたり、離島に行くと、水没していたりする。これによって農作物が育てられず、淡水化しないと飲み水が得られない</w:t>
      </w:r>
      <w:r w:rsidR="00385983">
        <w:rPr>
          <w:rFonts w:asciiTheme="minorEastAsia" w:hAnsiTheme="minorEastAsia" w:cs="ＭＳ 明朝" w:hint="eastAsia"/>
          <w:kern w:val="0"/>
          <w:sz w:val="21"/>
          <w:szCs w:val="21"/>
        </w:rPr>
        <w:t>などの状況が有ります</w:t>
      </w:r>
      <w:r w:rsidRPr="00CA75FF">
        <w:rPr>
          <w:rFonts w:asciiTheme="minorEastAsia" w:hAnsiTheme="minorEastAsia" w:cs="ＭＳ 明朝" w:hint="eastAsia"/>
          <w:kern w:val="0"/>
          <w:sz w:val="21"/>
          <w:szCs w:val="21"/>
        </w:rPr>
        <w:t>。 </w:t>
      </w:r>
    </w:p>
    <w:p w14:paraId="37D183B7" w14:textId="422BE13B" w:rsidR="00E52744" w:rsidRDefault="00E52744" w:rsidP="00CA75FF">
      <w:pPr>
        <w:widowControl/>
        <w:autoSpaceDE w:val="0"/>
        <w:autoSpaceDN w:val="0"/>
        <w:adjustRightInd w:val="0"/>
        <w:jc w:val="left"/>
        <w:rPr>
          <w:rFonts w:asciiTheme="minorEastAsia" w:hAnsiTheme="minorEastAsia" w:cs="Hiragino Kaku Gothic ProN W3"/>
          <w:kern w:val="0"/>
          <w:sz w:val="21"/>
          <w:szCs w:val="21"/>
        </w:rPr>
      </w:pPr>
    </w:p>
    <w:p w14:paraId="60B8FA21" w14:textId="7B746FED" w:rsidR="00CA75FF" w:rsidRPr="00CA75FF" w:rsidRDefault="00E52744" w:rsidP="00CA75FF">
      <w:pPr>
        <w:widowControl/>
        <w:autoSpaceDE w:val="0"/>
        <w:autoSpaceDN w:val="0"/>
        <w:adjustRightInd w:val="0"/>
        <w:jc w:val="left"/>
        <w:rPr>
          <w:rFonts w:asciiTheme="minorEastAsia" w:hAnsiTheme="minorEastAsia" w:cs="Hiragino Kaku Gothic ProN W3"/>
          <w:kern w:val="0"/>
          <w:sz w:val="21"/>
          <w:szCs w:val="21"/>
        </w:rPr>
      </w:pPr>
      <w:r>
        <w:rPr>
          <w:rFonts w:asciiTheme="minorEastAsia" w:hAnsiTheme="minorEastAsia" w:cs="Hiragino Kaku Gothic ProN W3" w:hint="eastAsia"/>
          <w:kern w:val="0"/>
          <w:sz w:val="21"/>
          <w:szCs w:val="21"/>
        </w:rPr>
        <w:t>●</w:t>
      </w:r>
      <w:r>
        <w:rPr>
          <w:rFonts w:asciiTheme="minorEastAsia" w:hAnsiTheme="minorEastAsia" w:cs="ＭＳ 明朝" w:hint="eastAsia"/>
          <w:kern w:val="0"/>
          <w:sz w:val="21"/>
          <w:szCs w:val="21"/>
        </w:rPr>
        <w:t>格差の拡大、分断、排除―紛争の増加、難民避難民の増大</w:t>
      </w:r>
    </w:p>
    <w:p w14:paraId="3360A300" w14:textId="5BE494EB" w:rsidR="00CA75FF" w:rsidRDefault="00CA75FF" w:rsidP="00CA75FF">
      <w:pPr>
        <w:widowControl/>
        <w:autoSpaceDE w:val="0"/>
        <w:autoSpaceDN w:val="0"/>
        <w:adjustRightInd w:val="0"/>
        <w:jc w:val="left"/>
        <w:rPr>
          <w:rFonts w:asciiTheme="minorEastAsia" w:hAnsiTheme="minorEastAsia" w:cs="ＭＳ 明朝"/>
          <w:kern w:val="0"/>
          <w:sz w:val="21"/>
          <w:szCs w:val="21"/>
        </w:rPr>
      </w:pPr>
      <w:r w:rsidRPr="00CA75FF">
        <w:rPr>
          <w:rFonts w:asciiTheme="minorEastAsia" w:hAnsiTheme="minorEastAsia" w:cs="ＭＳ 明朝" w:hint="eastAsia"/>
          <w:kern w:val="0"/>
          <w:sz w:val="21"/>
          <w:szCs w:val="21"/>
        </w:rPr>
        <w:t>紛争、内戦が増大している。子供たちもまともな教育を受け</w:t>
      </w:r>
      <w:r w:rsidR="00EA5D26">
        <w:rPr>
          <w:rFonts w:asciiTheme="minorEastAsia" w:hAnsiTheme="minorEastAsia" w:cs="ＭＳ 明朝" w:hint="eastAsia"/>
          <w:kern w:val="0"/>
          <w:sz w:val="21"/>
          <w:szCs w:val="21"/>
        </w:rPr>
        <w:t>ら</w:t>
      </w:r>
      <w:r w:rsidRPr="00CA75FF">
        <w:rPr>
          <w:rFonts w:asciiTheme="minorEastAsia" w:hAnsiTheme="minorEastAsia" w:cs="ＭＳ 明朝" w:hint="eastAsia"/>
          <w:kern w:val="0"/>
          <w:sz w:val="21"/>
          <w:szCs w:val="21"/>
        </w:rPr>
        <w:t>れず、世界の難民</w:t>
      </w:r>
      <w:r w:rsidR="00385983">
        <w:rPr>
          <w:rFonts w:asciiTheme="minorEastAsia" w:hAnsiTheme="minorEastAsia" w:cs="ＭＳ 明朝" w:hint="eastAsia"/>
          <w:kern w:val="0"/>
          <w:sz w:val="21"/>
          <w:szCs w:val="21"/>
        </w:rPr>
        <w:t>が</w:t>
      </w:r>
      <w:r w:rsidRPr="00CA75FF">
        <w:rPr>
          <w:rFonts w:asciiTheme="minorEastAsia" w:hAnsiTheme="minorEastAsia" w:cs="ＭＳ 明朝" w:hint="eastAsia"/>
          <w:kern w:val="0"/>
          <w:sz w:val="21"/>
          <w:szCs w:val="21"/>
        </w:rPr>
        <w:t>増加。</w:t>
      </w:r>
      <w:r w:rsidRPr="00CA75FF">
        <w:rPr>
          <w:rFonts w:asciiTheme="minorEastAsia" w:hAnsiTheme="minorEastAsia" w:cs="ＭＳ 明朝"/>
          <w:kern w:val="0"/>
          <w:sz w:val="21"/>
          <w:szCs w:val="21"/>
        </w:rPr>
        <w:t>6</w:t>
      </w:r>
      <w:r w:rsidRPr="00CA75FF">
        <w:rPr>
          <w:rFonts w:asciiTheme="minorEastAsia" w:hAnsiTheme="minorEastAsia" w:cs="ＭＳ 明朝" w:hint="eastAsia"/>
          <w:kern w:val="0"/>
          <w:sz w:val="21"/>
          <w:szCs w:val="21"/>
        </w:rPr>
        <w:t>月</w:t>
      </w:r>
      <w:r w:rsidRPr="00CA75FF">
        <w:rPr>
          <w:rFonts w:asciiTheme="minorEastAsia" w:hAnsiTheme="minorEastAsia" w:cs="ＭＳ 明朝"/>
          <w:kern w:val="0"/>
          <w:sz w:val="21"/>
          <w:szCs w:val="21"/>
        </w:rPr>
        <w:t>20</w:t>
      </w:r>
      <w:r w:rsidRPr="00CA75FF">
        <w:rPr>
          <w:rFonts w:asciiTheme="minorEastAsia" w:hAnsiTheme="minorEastAsia" w:cs="ＭＳ 明朝" w:hint="eastAsia"/>
          <w:kern w:val="0"/>
          <w:sz w:val="21"/>
          <w:szCs w:val="21"/>
        </w:rPr>
        <w:t>日</w:t>
      </w:r>
      <w:r w:rsidR="00EA5D26">
        <w:rPr>
          <w:rFonts w:asciiTheme="minorEastAsia" w:hAnsiTheme="minorEastAsia" w:cs="ＭＳ 明朝" w:hint="eastAsia"/>
          <w:kern w:val="0"/>
          <w:sz w:val="21"/>
          <w:szCs w:val="21"/>
        </w:rPr>
        <w:t>に</w:t>
      </w:r>
      <w:r w:rsidRPr="00CA75FF">
        <w:rPr>
          <w:rFonts w:asciiTheme="minorEastAsia" w:hAnsiTheme="minorEastAsia" w:cs="ＭＳ 明朝" w:hint="eastAsia"/>
          <w:kern w:val="0"/>
          <w:sz w:val="21"/>
          <w:szCs w:val="21"/>
        </w:rPr>
        <w:t>世界難民数が発表され</w:t>
      </w:r>
      <w:r w:rsidR="00EA5D26">
        <w:rPr>
          <w:rFonts w:asciiTheme="minorEastAsia" w:hAnsiTheme="minorEastAsia" w:cs="ＭＳ 明朝" w:hint="eastAsia"/>
          <w:kern w:val="0"/>
          <w:sz w:val="21"/>
          <w:szCs w:val="21"/>
        </w:rPr>
        <w:t>た</w:t>
      </w:r>
      <w:r w:rsidRPr="00CA75FF">
        <w:rPr>
          <w:rFonts w:asciiTheme="minorEastAsia" w:hAnsiTheme="minorEastAsia" w:cs="ＭＳ 明朝" w:hint="eastAsia"/>
          <w:kern w:val="0"/>
          <w:sz w:val="21"/>
          <w:szCs w:val="21"/>
        </w:rPr>
        <w:t>が、第二次世界大戦以降</w:t>
      </w:r>
      <w:r w:rsidR="00EA5D26">
        <w:rPr>
          <w:rFonts w:asciiTheme="minorEastAsia" w:hAnsiTheme="minorEastAsia" w:cs="ＭＳ 明朝" w:hint="eastAsia"/>
          <w:kern w:val="0"/>
          <w:sz w:val="21"/>
          <w:szCs w:val="21"/>
        </w:rPr>
        <w:t xml:space="preserve">　</w:t>
      </w:r>
      <w:r w:rsidRPr="00CA75FF">
        <w:rPr>
          <w:rFonts w:asciiTheme="minorEastAsia" w:hAnsiTheme="minorEastAsia" w:cs="ＭＳ 明朝" w:hint="eastAsia"/>
          <w:kern w:val="0"/>
          <w:sz w:val="21"/>
          <w:szCs w:val="21"/>
        </w:rPr>
        <w:t>最大数となっている。同様に世界の軍事費は、人道援助や発展途上国への資金の何十倍</w:t>
      </w:r>
      <w:r w:rsidR="00EA5D26">
        <w:rPr>
          <w:rFonts w:asciiTheme="minorEastAsia" w:hAnsiTheme="minorEastAsia" w:cs="ＭＳ 明朝" w:hint="eastAsia"/>
          <w:kern w:val="0"/>
          <w:sz w:val="21"/>
          <w:szCs w:val="21"/>
        </w:rPr>
        <w:t>に</w:t>
      </w:r>
      <w:r w:rsidRPr="00CA75FF">
        <w:rPr>
          <w:rFonts w:asciiTheme="minorEastAsia" w:hAnsiTheme="minorEastAsia" w:cs="ＭＳ 明朝" w:hint="eastAsia"/>
          <w:kern w:val="0"/>
          <w:sz w:val="21"/>
          <w:szCs w:val="21"/>
        </w:rPr>
        <w:t>も</w:t>
      </w:r>
      <w:r w:rsidR="00EA5D26">
        <w:rPr>
          <w:rFonts w:asciiTheme="minorEastAsia" w:hAnsiTheme="minorEastAsia" w:cs="ＭＳ 明朝" w:hint="eastAsia"/>
          <w:kern w:val="0"/>
          <w:sz w:val="21"/>
          <w:szCs w:val="21"/>
        </w:rPr>
        <w:t>なって</w:t>
      </w:r>
      <w:r w:rsidRPr="00CA75FF">
        <w:rPr>
          <w:rFonts w:asciiTheme="minorEastAsia" w:hAnsiTheme="minorEastAsia" w:cs="ＭＳ 明朝" w:hint="eastAsia"/>
          <w:kern w:val="0"/>
          <w:sz w:val="21"/>
          <w:szCs w:val="21"/>
        </w:rPr>
        <w:t>いる</w:t>
      </w:r>
      <w:r w:rsidR="00EA5D26">
        <w:rPr>
          <w:rFonts w:asciiTheme="minorEastAsia" w:hAnsiTheme="minorEastAsia" w:cs="ＭＳ 明朝" w:hint="eastAsia"/>
          <w:kern w:val="0"/>
          <w:sz w:val="21"/>
          <w:szCs w:val="21"/>
        </w:rPr>
        <w:t>。</w:t>
      </w:r>
      <w:r w:rsidRPr="00CA75FF">
        <w:rPr>
          <w:rFonts w:asciiTheme="minorEastAsia" w:hAnsiTheme="minorEastAsia" w:cs="ＭＳ 明朝" w:hint="eastAsia"/>
          <w:kern w:val="0"/>
          <w:sz w:val="21"/>
          <w:szCs w:val="21"/>
        </w:rPr>
        <w:t> </w:t>
      </w:r>
    </w:p>
    <w:p w14:paraId="7BB6E230" w14:textId="721E3E22" w:rsidR="00E52744" w:rsidRPr="00CA75FF" w:rsidRDefault="00E52744" w:rsidP="00CA75FF">
      <w:pPr>
        <w:widowControl/>
        <w:autoSpaceDE w:val="0"/>
        <w:autoSpaceDN w:val="0"/>
        <w:adjustRightInd w:val="0"/>
        <w:jc w:val="left"/>
        <w:rPr>
          <w:rFonts w:asciiTheme="minorEastAsia" w:hAnsiTheme="minorEastAsia" w:cs="Hiragino Kaku Gothic ProN W3"/>
          <w:kern w:val="0"/>
          <w:sz w:val="21"/>
          <w:szCs w:val="21"/>
        </w:rPr>
      </w:pPr>
    </w:p>
    <w:p w14:paraId="1D59F6C4" w14:textId="22D49D13" w:rsidR="00CA75FF" w:rsidRPr="00CA75FF" w:rsidRDefault="00E52744" w:rsidP="00CA75FF">
      <w:pPr>
        <w:widowControl/>
        <w:autoSpaceDE w:val="0"/>
        <w:autoSpaceDN w:val="0"/>
        <w:adjustRightInd w:val="0"/>
        <w:jc w:val="left"/>
        <w:rPr>
          <w:rFonts w:asciiTheme="minorEastAsia" w:hAnsiTheme="minorEastAsia" w:cs="Hiragino Kaku Gothic ProN W3"/>
          <w:kern w:val="0"/>
          <w:sz w:val="21"/>
          <w:szCs w:val="21"/>
        </w:rPr>
      </w:pPr>
      <w:r>
        <w:rPr>
          <w:rFonts w:asciiTheme="minorEastAsia" w:hAnsiTheme="minorEastAsia" w:cs="ＭＳ 明朝" w:hint="eastAsia"/>
          <w:kern w:val="0"/>
          <w:sz w:val="21"/>
          <w:szCs w:val="21"/>
        </w:rPr>
        <w:t>●続かない世界から</w:t>
      </w:r>
      <w:r w:rsidR="00EA5D26">
        <w:rPr>
          <w:rFonts w:asciiTheme="minorEastAsia" w:hAnsiTheme="minorEastAsia" w:cs="ＭＳ 明朝" w:hint="eastAsia"/>
          <w:kern w:val="0"/>
          <w:sz w:val="21"/>
          <w:szCs w:val="21"/>
        </w:rPr>
        <w:t>、</w:t>
      </w:r>
      <w:r>
        <w:rPr>
          <w:rFonts w:asciiTheme="minorEastAsia" w:hAnsiTheme="minorEastAsia" w:cs="ＭＳ 明朝" w:hint="eastAsia"/>
          <w:kern w:val="0"/>
          <w:sz w:val="21"/>
          <w:szCs w:val="21"/>
        </w:rPr>
        <w:t>続く世界に変える</w:t>
      </w:r>
    </w:p>
    <w:p w14:paraId="1F5C86C9" w14:textId="77777777" w:rsidR="00CA75FF" w:rsidRPr="00CA75FF" w:rsidRDefault="00CA75FF" w:rsidP="00CA75FF">
      <w:pPr>
        <w:widowControl/>
        <w:autoSpaceDE w:val="0"/>
        <w:autoSpaceDN w:val="0"/>
        <w:adjustRightInd w:val="0"/>
        <w:jc w:val="left"/>
        <w:rPr>
          <w:rFonts w:asciiTheme="minorEastAsia" w:hAnsiTheme="minorEastAsia" w:cs="Hiragino Kaku Gothic ProN W3"/>
          <w:kern w:val="0"/>
          <w:sz w:val="21"/>
          <w:szCs w:val="21"/>
        </w:rPr>
      </w:pPr>
      <w:r w:rsidRPr="00CA75FF">
        <w:rPr>
          <w:rFonts w:asciiTheme="minorEastAsia" w:hAnsiTheme="minorEastAsia" w:cs="ＭＳ 明朝" w:hint="eastAsia"/>
          <w:kern w:val="0"/>
          <w:sz w:val="21"/>
          <w:szCs w:val="21"/>
        </w:rPr>
        <w:t>持続可能な開発目標（</w:t>
      </w:r>
      <w:r w:rsidRPr="00CA75FF">
        <w:rPr>
          <w:rFonts w:asciiTheme="minorEastAsia" w:hAnsiTheme="minorEastAsia" w:cs="ＭＳ 明朝"/>
          <w:kern w:val="0"/>
          <w:sz w:val="21"/>
          <w:szCs w:val="21"/>
        </w:rPr>
        <w:t>SDG</w:t>
      </w:r>
      <w:r w:rsidRPr="00CA75FF">
        <w:rPr>
          <w:rFonts w:asciiTheme="minorEastAsia" w:hAnsiTheme="minorEastAsia" w:cs="Helvetica"/>
          <w:kern w:val="0"/>
          <w:sz w:val="21"/>
          <w:szCs w:val="21"/>
        </w:rPr>
        <w:t>s）</w:t>
      </w:r>
      <w:r w:rsidRPr="00CA75FF">
        <w:rPr>
          <w:rFonts w:asciiTheme="minorEastAsia" w:hAnsiTheme="minorEastAsia" w:cs="ＭＳ 明朝" w:hint="eastAsia"/>
          <w:kern w:val="0"/>
          <w:sz w:val="21"/>
          <w:szCs w:val="21"/>
        </w:rPr>
        <w:t>ができるまで </w:t>
      </w:r>
    </w:p>
    <w:p w14:paraId="3BAB8EBB" w14:textId="77777777" w:rsidR="00CA75FF" w:rsidRPr="00CA75FF" w:rsidRDefault="00CA75FF" w:rsidP="00CA75FF">
      <w:pPr>
        <w:widowControl/>
        <w:autoSpaceDE w:val="0"/>
        <w:autoSpaceDN w:val="0"/>
        <w:adjustRightInd w:val="0"/>
        <w:jc w:val="left"/>
        <w:rPr>
          <w:rFonts w:asciiTheme="minorEastAsia" w:hAnsiTheme="minorEastAsia" w:cs="Hiragino Kaku Gothic ProN W3"/>
          <w:kern w:val="0"/>
          <w:sz w:val="21"/>
          <w:szCs w:val="21"/>
        </w:rPr>
      </w:pPr>
      <w:r w:rsidRPr="00CA75FF">
        <w:rPr>
          <w:rFonts w:asciiTheme="minorEastAsia" w:hAnsiTheme="minorEastAsia" w:cs="ＭＳ 明朝" w:hint="eastAsia"/>
          <w:kern w:val="0"/>
          <w:sz w:val="21"/>
          <w:szCs w:val="21"/>
        </w:rPr>
        <w:t>国連サミットで国連ミレニアム宣言が採用される </w:t>
      </w:r>
    </w:p>
    <w:p w14:paraId="3F8F813D" w14:textId="1439947D" w:rsidR="00CA75FF" w:rsidRPr="00CA75FF" w:rsidRDefault="00CA75FF" w:rsidP="00CA75FF">
      <w:pPr>
        <w:widowControl/>
        <w:autoSpaceDE w:val="0"/>
        <w:autoSpaceDN w:val="0"/>
        <w:adjustRightInd w:val="0"/>
        <w:jc w:val="left"/>
        <w:rPr>
          <w:rFonts w:asciiTheme="minorEastAsia" w:hAnsiTheme="minorEastAsia" w:cs="Hiragino Kaku Gothic ProN W3"/>
          <w:kern w:val="0"/>
          <w:sz w:val="21"/>
          <w:szCs w:val="21"/>
        </w:rPr>
      </w:pPr>
      <w:r w:rsidRPr="00CA75FF">
        <w:rPr>
          <w:rFonts w:asciiTheme="minorEastAsia" w:hAnsiTheme="minorEastAsia" w:cs="ＭＳ 明朝" w:hint="eastAsia"/>
          <w:kern w:val="0"/>
          <w:sz w:val="21"/>
          <w:szCs w:val="21"/>
        </w:rPr>
        <w:t xml:space="preserve">　↓ </w:t>
      </w:r>
    </w:p>
    <w:p w14:paraId="7F5DCAD0" w14:textId="342679CB" w:rsidR="00CA75FF" w:rsidRPr="00CA75FF" w:rsidRDefault="00CA75FF" w:rsidP="00CA75FF">
      <w:pPr>
        <w:widowControl/>
        <w:autoSpaceDE w:val="0"/>
        <w:autoSpaceDN w:val="0"/>
        <w:adjustRightInd w:val="0"/>
        <w:jc w:val="left"/>
        <w:rPr>
          <w:rFonts w:asciiTheme="minorEastAsia" w:hAnsiTheme="minorEastAsia" w:cs="Hiragino Kaku Gothic ProN W3"/>
          <w:kern w:val="0"/>
          <w:sz w:val="21"/>
          <w:szCs w:val="21"/>
        </w:rPr>
      </w:pPr>
      <w:r w:rsidRPr="00CA75FF">
        <w:rPr>
          <w:rFonts w:asciiTheme="minorEastAsia" w:hAnsiTheme="minorEastAsia" w:cs="ＭＳ 明朝" w:hint="eastAsia"/>
          <w:kern w:val="0"/>
          <w:sz w:val="21"/>
          <w:szCs w:val="21"/>
        </w:rPr>
        <w:t>ミレニアム開発目標（</w:t>
      </w:r>
      <w:r w:rsidRPr="00CA75FF">
        <w:rPr>
          <w:rFonts w:asciiTheme="minorEastAsia" w:hAnsiTheme="minorEastAsia" w:cs="Helvetica"/>
          <w:kern w:val="0"/>
          <w:sz w:val="21"/>
          <w:szCs w:val="21"/>
        </w:rPr>
        <w:t>MDGs</w:t>
      </w:r>
      <w:r w:rsidRPr="00CA75FF">
        <w:rPr>
          <w:rFonts w:asciiTheme="minorEastAsia" w:hAnsiTheme="minorEastAsia" w:cs="ＭＳ 明朝" w:hint="eastAsia"/>
          <w:kern w:val="0"/>
          <w:sz w:val="21"/>
          <w:szCs w:val="21"/>
        </w:rPr>
        <w:t>）の実施 </w:t>
      </w:r>
    </w:p>
    <w:p w14:paraId="4C3A7C9B" w14:textId="77777777" w:rsidR="00CA75FF" w:rsidRPr="00CA75FF" w:rsidRDefault="00CA75FF" w:rsidP="00CA75FF">
      <w:pPr>
        <w:widowControl/>
        <w:autoSpaceDE w:val="0"/>
        <w:autoSpaceDN w:val="0"/>
        <w:adjustRightInd w:val="0"/>
        <w:jc w:val="left"/>
        <w:rPr>
          <w:rFonts w:asciiTheme="minorEastAsia" w:hAnsiTheme="minorEastAsia" w:cs="Hiragino Kaku Gothic ProN W3"/>
          <w:kern w:val="0"/>
          <w:sz w:val="21"/>
          <w:szCs w:val="21"/>
        </w:rPr>
      </w:pPr>
      <w:r w:rsidRPr="00CA75FF">
        <w:rPr>
          <w:rFonts w:asciiTheme="minorEastAsia" w:hAnsiTheme="minorEastAsia" w:cs="ＭＳ 明朝" w:hint="eastAsia"/>
          <w:kern w:val="0"/>
          <w:sz w:val="21"/>
          <w:szCs w:val="21"/>
        </w:rPr>
        <w:t xml:space="preserve">　↓ </w:t>
      </w:r>
    </w:p>
    <w:p w14:paraId="7ACB27A3" w14:textId="53F71E4F" w:rsidR="00CA75FF" w:rsidRPr="00CA75FF" w:rsidRDefault="00CA75FF" w:rsidP="00CA75FF">
      <w:pPr>
        <w:widowControl/>
        <w:autoSpaceDE w:val="0"/>
        <w:autoSpaceDN w:val="0"/>
        <w:adjustRightInd w:val="0"/>
        <w:jc w:val="left"/>
        <w:rPr>
          <w:rFonts w:asciiTheme="minorEastAsia" w:hAnsiTheme="minorEastAsia" w:cs="Hiragino Kaku Gothic ProN W3"/>
          <w:kern w:val="0"/>
          <w:sz w:val="21"/>
          <w:szCs w:val="21"/>
        </w:rPr>
      </w:pPr>
      <w:r w:rsidRPr="00CA75FF">
        <w:rPr>
          <w:rFonts w:asciiTheme="minorEastAsia" w:hAnsiTheme="minorEastAsia" w:cs="ＭＳ 明朝" w:hint="eastAsia"/>
          <w:kern w:val="0"/>
          <w:sz w:val="21"/>
          <w:szCs w:val="21"/>
        </w:rPr>
        <w:t>国連サミットで「持続可能な開発のための</w:t>
      </w:r>
      <w:r w:rsidRPr="00CA75FF">
        <w:rPr>
          <w:rFonts w:asciiTheme="minorEastAsia" w:hAnsiTheme="minorEastAsia" w:cs="ＭＳ 明朝"/>
          <w:kern w:val="0"/>
          <w:sz w:val="21"/>
          <w:szCs w:val="21"/>
        </w:rPr>
        <w:t>2030</w:t>
      </w:r>
      <w:r w:rsidRPr="00CA75FF">
        <w:rPr>
          <w:rFonts w:asciiTheme="minorEastAsia" w:hAnsiTheme="minorEastAsia" w:cs="ＭＳ 明朝" w:hint="eastAsia"/>
          <w:kern w:val="0"/>
          <w:sz w:val="21"/>
          <w:szCs w:val="21"/>
        </w:rPr>
        <w:t>アジェンダ」採択 </w:t>
      </w:r>
    </w:p>
    <w:p w14:paraId="5EBC968B" w14:textId="77777777" w:rsidR="00CA75FF" w:rsidRPr="00CA75FF" w:rsidRDefault="00CA75FF" w:rsidP="00CA75FF">
      <w:pPr>
        <w:widowControl/>
        <w:autoSpaceDE w:val="0"/>
        <w:autoSpaceDN w:val="0"/>
        <w:adjustRightInd w:val="0"/>
        <w:jc w:val="left"/>
        <w:rPr>
          <w:rFonts w:asciiTheme="minorEastAsia" w:hAnsiTheme="minorEastAsia" w:cs="Hiragino Kaku Gothic ProN W3"/>
          <w:kern w:val="0"/>
          <w:sz w:val="21"/>
          <w:szCs w:val="21"/>
        </w:rPr>
      </w:pPr>
      <w:r w:rsidRPr="00CA75FF">
        <w:rPr>
          <w:rFonts w:asciiTheme="minorEastAsia" w:hAnsiTheme="minorEastAsia" w:cs="Helvetica"/>
          <w:kern w:val="0"/>
          <w:sz w:val="21"/>
          <w:szCs w:val="21"/>
        </w:rPr>
        <w:t>17の「持続可能な開発目標SDGs」を掲げる</w:t>
      </w:r>
      <w:r w:rsidRPr="00CA75FF">
        <w:rPr>
          <w:rFonts w:asciiTheme="minorEastAsia" w:hAnsiTheme="minorEastAsia" w:cs="Hiragino Kaku Gothic ProN W3" w:hint="eastAsia"/>
          <w:kern w:val="0"/>
          <w:sz w:val="21"/>
          <w:szCs w:val="21"/>
        </w:rPr>
        <w:t> </w:t>
      </w:r>
    </w:p>
    <w:p w14:paraId="03E835EE" w14:textId="230584A7" w:rsidR="00CA75FF" w:rsidRPr="00CA75FF" w:rsidRDefault="00CA75FF" w:rsidP="00CA75FF">
      <w:pPr>
        <w:widowControl/>
        <w:autoSpaceDE w:val="0"/>
        <w:autoSpaceDN w:val="0"/>
        <w:adjustRightInd w:val="0"/>
        <w:jc w:val="left"/>
        <w:rPr>
          <w:rFonts w:asciiTheme="minorEastAsia" w:hAnsiTheme="minorEastAsia" w:cs="Hiragino Kaku Gothic ProN W3"/>
          <w:kern w:val="0"/>
          <w:sz w:val="21"/>
          <w:szCs w:val="21"/>
        </w:rPr>
      </w:pPr>
      <w:r w:rsidRPr="00CA75FF">
        <w:rPr>
          <w:rFonts w:asciiTheme="minorEastAsia" w:hAnsiTheme="minorEastAsia" w:cs="ＭＳ 明朝" w:hint="eastAsia"/>
          <w:kern w:val="0"/>
          <w:sz w:val="21"/>
          <w:szCs w:val="21"/>
        </w:rPr>
        <w:t xml:space="preserve">　↓ </w:t>
      </w:r>
    </w:p>
    <w:p w14:paraId="7E69A05B" w14:textId="77777777" w:rsidR="00CA75FF" w:rsidRPr="00CA75FF" w:rsidRDefault="00CA75FF" w:rsidP="00CA75FF">
      <w:pPr>
        <w:widowControl/>
        <w:autoSpaceDE w:val="0"/>
        <w:autoSpaceDN w:val="0"/>
        <w:adjustRightInd w:val="0"/>
        <w:jc w:val="left"/>
        <w:rPr>
          <w:rFonts w:asciiTheme="minorEastAsia" w:hAnsiTheme="minorEastAsia" w:cs="Hiragino Kaku Gothic ProN W3"/>
          <w:kern w:val="0"/>
          <w:sz w:val="21"/>
          <w:szCs w:val="21"/>
        </w:rPr>
      </w:pPr>
      <w:r w:rsidRPr="00CA75FF">
        <w:rPr>
          <w:rFonts w:asciiTheme="minorEastAsia" w:hAnsiTheme="minorEastAsia" w:cs="ＭＳ 明朝" w:hint="eastAsia"/>
          <w:kern w:val="0"/>
          <w:sz w:val="21"/>
          <w:szCs w:val="21"/>
        </w:rPr>
        <w:t>持続可能な開発目標（</w:t>
      </w:r>
      <w:r w:rsidRPr="00CA75FF">
        <w:rPr>
          <w:rFonts w:asciiTheme="minorEastAsia" w:hAnsiTheme="minorEastAsia" w:cs="Helvetica"/>
          <w:kern w:val="0"/>
          <w:sz w:val="21"/>
          <w:szCs w:val="21"/>
        </w:rPr>
        <w:t>SDGs</w:t>
      </w:r>
      <w:r w:rsidRPr="00CA75FF">
        <w:rPr>
          <w:rFonts w:asciiTheme="minorEastAsia" w:hAnsiTheme="minorEastAsia" w:cs="ＭＳ 明朝" w:hint="eastAsia"/>
          <w:kern w:val="0"/>
          <w:sz w:val="21"/>
          <w:szCs w:val="21"/>
        </w:rPr>
        <w:t>）の実施 </w:t>
      </w:r>
    </w:p>
    <w:p w14:paraId="3539CC67" w14:textId="0C2F12BE" w:rsidR="00CA75FF" w:rsidRPr="00A05407" w:rsidRDefault="00A05407" w:rsidP="00CA75FF">
      <w:pPr>
        <w:widowControl/>
        <w:autoSpaceDE w:val="0"/>
        <w:autoSpaceDN w:val="0"/>
        <w:adjustRightInd w:val="0"/>
        <w:jc w:val="left"/>
        <w:rPr>
          <w:rFonts w:asciiTheme="minorEastAsia" w:hAnsiTheme="minorEastAsia" w:cs="ＭＳ 明朝"/>
          <w:kern w:val="0"/>
          <w:sz w:val="21"/>
          <w:szCs w:val="21"/>
        </w:rPr>
      </w:pPr>
      <w:r>
        <w:rPr>
          <w:rFonts w:asciiTheme="minorEastAsia" w:hAnsiTheme="minorEastAsia" w:cs="ＭＳ 明朝" w:hint="eastAsia"/>
          <w:kern w:val="0"/>
          <w:sz w:val="21"/>
          <w:szCs w:val="21"/>
        </w:rPr>
        <w:t xml:space="preserve">　・ミレニアム開発目標</w:t>
      </w:r>
      <w:r>
        <w:rPr>
          <w:rFonts w:asciiTheme="minorEastAsia" w:hAnsiTheme="minorEastAsia" w:cs="ＭＳ 明朝"/>
          <w:kern w:val="0"/>
          <w:sz w:val="21"/>
          <w:szCs w:val="21"/>
        </w:rPr>
        <w:t>『</w:t>
      </w:r>
      <w:r w:rsidR="00CA75FF" w:rsidRPr="00CA75FF">
        <w:rPr>
          <w:rFonts w:asciiTheme="minorEastAsia" w:hAnsiTheme="minorEastAsia" w:cs="ＭＳ 明朝"/>
          <w:kern w:val="0"/>
          <w:sz w:val="21"/>
          <w:szCs w:val="21"/>
        </w:rPr>
        <w:t>MDG</w:t>
      </w:r>
      <w:r w:rsidR="00BE32D4">
        <w:rPr>
          <w:rFonts w:asciiTheme="minorEastAsia" w:hAnsiTheme="minorEastAsia" w:cs="ＭＳ 明朝" w:hint="eastAsia"/>
          <w:kern w:val="0"/>
          <w:sz w:val="21"/>
          <w:szCs w:val="21"/>
        </w:rPr>
        <w:t>ｓ』</w:t>
      </w:r>
      <w:r w:rsidR="00CA75FF" w:rsidRPr="00CA75FF">
        <w:rPr>
          <w:rFonts w:asciiTheme="minorEastAsia" w:hAnsiTheme="minorEastAsia" w:cs="ＭＳ 明朝" w:hint="eastAsia"/>
          <w:kern w:val="0"/>
          <w:sz w:val="21"/>
          <w:szCs w:val="21"/>
        </w:rPr>
        <w:t>の成果を進め、あらゆる形態の貧困</w:t>
      </w:r>
      <w:r w:rsidR="005C5923">
        <w:rPr>
          <w:rFonts w:asciiTheme="minorEastAsia" w:hAnsiTheme="minorEastAsia" w:cs="ＭＳ 明朝" w:hint="eastAsia"/>
          <w:kern w:val="0"/>
          <w:sz w:val="21"/>
          <w:szCs w:val="21"/>
        </w:rPr>
        <w:t>に</w:t>
      </w:r>
      <w:r w:rsidR="00CA75FF" w:rsidRPr="00CA75FF">
        <w:rPr>
          <w:rFonts w:asciiTheme="minorEastAsia" w:hAnsiTheme="minorEastAsia" w:cs="ＭＳ 明朝" w:hint="eastAsia"/>
          <w:kern w:val="0"/>
          <w:sz w:val="21"/>
          <w:szCs w:val="21"/>
        </w:rPr>
        <w:t>終止符を打つ </w:t>
      </w:r>
    </w:p>
    <w:p w14:paraId="05636350" w14:textId="7FECCE5F" w:rsidR="00CA75FF" w:rsidRPr="00CA75FF" w:rsidRDefault="00CA75FF" w:rsidP="00CA75FF">
      <w:pPr>
        <w:widowControl/>
        <w:autoSpaceDE w:val="0"/>
        <w:autoSpaceDN w:val="0"/>
        <w:adjustRightInd w:val="0"/>
        <w:jc w:val="left"/>
        <w:rPr>
          <w:rFonts w:asciiTheme="minorEastAsia" w:hAnsiTheme="minorEastAsia" w:cs="Hiragino Kaku Gothic ProN W3"/>
          <w:kern w:val="0"/>
          <w:sz w:val="21"/>
          <w:szCs w:val="21"/>
        </w:rPr>
      </w:pPr>
      <w:r w:rsidRPr="00CA75FF">
        <w:rPr>
          <w:rFonts w:asciiTheme="minorEastAsia" w:hAnsiTheme="minorEastAsia" w:cs="ＭＳ 明朝" w:hint="eastAsia"/>
          <w:kern w:val="0"/>
          <w:sz w:val="21"/>
          <w:szCs w:val="21"/>
        </w:rPr>
        <w:t xml:space="preserve">　・「持続可能な開発」将来世代の欲求を満た</w:t>
      </w:r>
      <w:r w:rsidR="00BE32D4">
        <w:rPr>
          <w:rFonts w:asciiTheme="minorEastAsia" w:hAnsiTheme="minorEastAsia" w:cs="ＭＳ 明朝" w:hint="eastAsia"/>
          <w:kern w:val="0"/>
          <w:sz w:val="21"/>
          <w:szCs w:val="21"/>
        </w:rPr>
        <w:t>しつつ、現在の世代の欲求も満足させる開発</w:t>
      </w:r>
      <w:r w:rsidR="00385983">
        <w:rPr>
          <w:rFonts w:asciiTheme="minorEastAsia" w:hAnsiTheme="minorEastAsia" w:cs="ＭＳ 明朝" w:hint="eastAsia"/>
          <w:kern w:val="0"/>
          <w:sz w:val="21"/>
          <w:szCs w:val="21"/>
        </w:rPr>
        <w:t>を行う</w:t>
      </w:r>
    </w:p>
    <w:p w14:paraId="50E5AA03" w14:textId="3FF34753" w:rsidR="00CA75FF" w:rsidRPr="00CA75FF" w:rsidRDefault="00CA75FF" w:rsidP="00CA75FF">
      <w:pPr>
        <w:widowControl/>
        <w:autoSpaceDE w:val="0"/>
        <w:autoSpaceDN w:val="0"/>
        <w:adjustRightInd w:val="0"/>
        <w:rPr>
          <w:rFonts w:asciiTheme="minorEastAsia" w:hAnsiTheme="minorEastAsia" w:cs="Hiragino Kaku Gothic ProN W3"/>
          <w:kern w:val="0"/>
          <w:sz w:val="21"/>
          <w:szCs w:val="21"/>
        </w:rPr>
      </w:pPr>
      <w:r w:rsidRPr="00CA75FF">
        <w:rPr>
          <w:rFonts w:asciiTheme="minorEastAsia" w:hAnsiTheme="minorEastAsia" w:cs="Hiragino Kaku Gothic ProN W3" w:hint="eastAsia"/>
          <w:kern w:val="0"/>
          <w:sz w:val="21"/>
          <w:szCs w:val="21"/>
        </w:rPr>
        <w:t> </w:t>
      </w:r>
    </w:p>
    <w:p w14:paraId="15B8068A" w14:textId="572F423D" w:rsidR="00CA75FF" w:rsidRPr="00CA75FF" w:rsidRDefault="00FB5D93" w:rsidP="00CA75FF">
      <w:pPr>
        <w:widowControl/>
        <w:autoSpaceDE w:val="0"/>
        <w:autoSpaceDN w:val="0"/>
        <w:adjustRightInd w:val="0"/>
        <w:jc w:val="left"/>
        <w:rPr>
          <w:rFonts w:asciiTheme="minorEastAsia" w:hAnsiTheme="minorEastAsia" w:cs="Hiragino Kaku Gothic ProN W3"/>
          <w:kern w:val="0"/>
          <w:sz w:val="21"/>
          <w:szCs w:val="21"/>
        </w:rPr>
      </w:pPr>
      <w:r>
        <w:rPr>
          <w:rFonts w:asciiTheme="minorEastAsia" w:hAnsiTheme="minorEastAsia" w:cs="Helvetica" w:hint="eastAsia"/>
          <w:kern w:val="0"/>
          <w:sz w:val="21"/>
          <w:szCs w:val="21"/>
        </w:rPr>
        <w:t>●</w:t>
      </w:r>
      <w:r w:rsidR="00CA75FF" w:rsidRPr="00CA75FF">
        <w:rPr>
          <w:rFonts w:asciiTheme="minorEastAsia" w:hAnsiTheme="minorEastAsia" w:cs="Helvetica"/>
          <w:kern w:val="0"/>
          <w:sz w:val="21"/>
          <w:szCs w:val="21"/>
        </w:rPr>
        <w:t>SDGs</w:t>
      </w:r>
      <w:r>
        <w:rPr>
          <w:rFonts w:asciiTheme="minorEastAsia" w:hAnsiTheme="minorEastAsia" w:cs="Helvetica"/>
          <w:kern w:val="0"/>
          <w:sz w:val="21"/>
          <w:szCs w:val="21"/>
        </w:rPr>
        <w:t>の三つの側面を統合的に推進；経済成長、社会的包摂、環境保護</w:t>
      </w:r>
    </w:p>
    <w:p w14:paraId="4FDFA09E" w14:textId="46992C4D" w:rsidR="00CA75FF" w:rsidRPr="00CA75FF" w:rsidRDefault="00CA75FF" w:rsidP="00CA75FF">
      <w:pPr>
        <w:widowControl/>
        <w:autoSpaceDE w:val="0"/>
        <w:autoSpaceDN w:val="0"/>
        <w:adjustRightInd w:val="0"/>
        <w:jc w:val="left"/>
        <w:rPr>
          <w:rFonts w:asciiTheme="minorEastAsia" w:hAnsiTheme="minorEastAsia" w:cs="Hiragino Kaku Gothic ProN W3"/>
          <w:kern w:val="0"/>
          <w:sz w:val="21"/>
          <w:szCs w:val="21"/>
        </w:rPr>
      </w:pPr>
      <w:r w:rsidRPr="00CA75FF">
        <w:rPr>
          <w:rFonts w:asciiTheme="minorEastAsia" w:hAnsiTheme="minorEastAsia" w:cs="ＭＳ 明朝" w:hint="eastAsia"/>
          <w:kern w:val="0"/>
          <w:sz w:val="21"/>
          <w:szCs w:val="21"/>
        </w:rPr>
        <w:t xml:space="preserve">　世界中で政府・国連機関・大学・企業・共同組合・市民社会らが</w:t>
      </w:r>
      <w:r w:rsidRPr="00CA75FF">
        <w:rPr>
          <w:rFonts w:asciiTheme="minorEastAsia" w:hAnsiTheme="minorEastAsia" w:cs="ＭＳ 明朝"/>
          <w:kern w:val="0"/>
          <w:sz w:val="21"/>
          <w:szCs w:val="21"/>
        </w:rPr>
        <w:t>3</w:t>
      </w:r>
      <w:r w:rsidRPr="00CA75FF">
        <w:rPr>
          <w:rFonts w:asciiTheme="minorEastAsia" w:hAnsiTheme="minorEastAsia" w:cs="ＭＳ 明朝" w:hint="eastAsia"/>
          <w:kern w:val="0"/>
          <w:sz w:val="21"/>
          <w:szCs w:val="21"/>
        </w:rPr>
        <w:t>年議論して決定 </w:t>
      </w:r>
    </w:p>
    <w:p w14:paraId="5121A7FC" w14:textId="443ABD1C" w:rsidR="00CA75FF" w:rsidRPr="00CA75FF" w:rsidRDefault="00CA75FF" w:rsidP="00CA75FF">
      <w:pPr>
        <w:widowControl/>
        <w:autoSpaceDE w:val="0"/>
        <w:autoSpaceDN w:val="0"/>
        <w:adjustRightInd w:val="0"/>
        <w:jc w:val="left"/>
        <w:rPr>
          <w:rFonts w:asciiTheme="minorEastAsia" w:hAnsiTheme="minorEastAsia" w:cs="Hiragino Kaku Gothic ProN W3"/>
          <w:kern w:val="0"/>
          <w:sz w:val="21"/>
          <w:szCs w:val="21"/>
        </w:rPr>
      </w:pPr>
      <w:r w:rsidRPr="00CA75FF">
        <w:rPr>
          <w:rFonts w:asciiTheme="minorEastAsia" w:hAnsiTheme="minorEastAsia" w:cs="ＭＳ 明朝" w:hint="eastAsia"/>
          <w:kern w:val="0"/>
          <w:sz w:val="21"/>
          <w:szCs w:val="21"/>
        </w:rPr>
        <w:t xml:space="preserve">　・世界の普遍的な共通言語・共通の座標軸</w:t>
      </w:r>
      <w:r w:rsidR="003E249A">
        <w:rPr>
          <w:rFonts w:asciiTheme="minorEastAsia" w:hAnsiTheme="minorEastAsia" w:cs="ＭＳ 明朝" w:hint="eastAsia"/>
          <w:kern w:val="0"/>
          <w:sz w:val="21"/>
          <w:szCs w:val="21"/>
        </w:rPr>
        <w:t>で</w:t>
      </w:r>
      <w:r w:rsidRPr="00CA75FF">
        <w:rPr>
          <w:rFonts w:asciiTheme="minorEastAsia" w:hAnsiTheme="minorEastAsia" w:cs="ＭＳ 明朝" w:hint="eastAsia"/>
          <w:kern w:val="0"/>
          <w:sz w:val="21"/>
          <w:szCs w:val="21"/>
        </w:rPr>
        <w:t>：先進国も途上国も </w:t>
      </w:r>
    </w:p>
    <w:p w14:paraId="13365F8B" w14:textId="0DD864F4" w:rsidR="00CA75FF" w:rsidRPr="00CA75FF" w:rsidRDefault="00CA75FF" w:rsidP="00CA75FF">
      <w:pPr>
        <w:widowControl/>
        <w:autoSpaceDE w:val="0"/>
        <w:autoSpaceDN w:val="0"/>
        <w:adjustRightInd w:val="0"/>
        <w:jc w:val="left"/>
        <w:rPr>
          <w:rFonts w:asciiTheme="minorEastAsia" w:hAnsiTheme="minorEastAsia" w:cs="Hiragino Kaku Gothic ProN W3"/>
          <w:kern w:val="0"/>
          <w:sz w:val="21"/>
          <w:szCs w:val="21"/>
        </w:rPr>
      </w:pPr>
      <w:r w:rsidRPr="00CA75FF">
        <w:rPr>
          <w:rFonts w:asciiTheme="minorEastAsia" w:hAnsiTheme="minorEastAsia" w:cs="ＭＳ 明朝" w:hint="eastAsia"/>
          <w:kern w:val="0"/>
          <w:sz w:val="21"/>
          <w:szCs w:val="21"/>
        </w:rPr>
        <w:t xml:space="preserve">　・不可分性</w:t>
      </w:r>
      <w:r w:rsidR="003E249A">
        <w:rPr>
          <w:rFonts w:asciiTheme="minorEastAsia" w:hAnsiTheme="minorEastAsia" w:cs="ＭＳ 明朝" w:hint="eastAsia"/>
          <w:kern w:val="0"/>
          <w:sz w:val="21"/>
          <w:szCs w:val="21"/>
        </w:rPr>
        <w:t>を認識</w:t>
      </w:r>
      <w:r w:rsidRPr="00CA75FF">
        <w:rPr>
          <w:rFonts w:asciiTheme="minorEastAsia" w:hAnsiTheme="minorEastAsia" w:cs="ＭＳ 明朝" w:hint="eastAsia"/>
          <w:kern w:val="0"/>
          <w:sz w:val="21"/>
          <w:szCs w:val="21"/>
        </w:rPr>
        <w:t>：１７のゴールがつながっている </w:t>
      </w:r>
    </w:p>
    <w:p w14:paraId="27FC07AD" w14:textId="704B54DF" w:rsidR="00CA75FF" w:rsidRPr="00CA75FF" w:rsidRDefault="00CA75FF" w:rsidP="00385983">
      <w:pPr>
        <w:widowControl/>
        <w:autoSpaceDE w:val="0"/>
        <w:autoSpaceDN w:val="0"/>
        <w:adjustRightInd w:val="0"/>
        <w:ind w:left="420" w:hangingChars="200" w:hanging="420"/>
        <w:jc w:val="left"/>
        <w:rPr>
          <w:rFonts w:asciiTheme="minorEastAsia" w:hAnsiTheme="minorEastAsia" w:cs="Hiragino Kaku Gothic ProN W3"/>
          <w:kern w:val="0"/>
          <w:sz w:val="21"/>
          <w:szCs w:val="21"/>
        </w:rPr>
      </w:pPr>
      <w:r w:rsidRPr="00CA75FF">
        <w:rPr>
          <w:rFonts w:asciiTheme="minorEastAsia" w:hAnsiTheme="minorEastAsia" w:cs="ＭＳ 明朝" w:hint="eastAsia"/>
          <w:kern w:val="0"/>
          <w:sz w:val="21"/>
          <w:szCs w:val="21"/>
        </w:rPr>
        <w:t xml:space="preserve">　　→女子教育の推進という目的にも様々な目標が設置される。いろいろなもの</w:t>
      </w:r>
      <w:r w:rsidR="003E249A">
        <w:rPr>
          <w:rFonts w:asciiTheme="minorEastAsia" w:hAnsiTheme="minorEastAsia" w:cs="ＭＳ 明朝" w:hint="eastAsia"/>
          <w:kern w:val="0"/>
          <w:sz w:val="21"/>
          <w:szCs w:val="21"/>
        </w:rPr>
        <w:t>に</w:t>
      </w:r>
      <w:r w:rsidRPr="00CA75FF">
        <w:rPr>
          <w:rFonts w:asciiTheme="minorEastAsia" w:hAnsiTheme="minorEastAsia" w:cs="ＭＳ 明朝" w:hint="eastAsia"/>
          <w:kern w:val="0"/>
          <w:sz w:val="21"/>
          <w:szCs w:val="21"/>
        </w:rPr>
        <w:t>つながっている。</w:t>
      </w:r>
      <w:r w:rsidR="00385983">
        <w:rPr>
          <w:rFonts w:asciiTheme="minorEastAsia" w:hAnsiTheme="minorEastAsia" w:cs="ＭＳ 明朝" w:hint="eastAsia"/>
          <w:kern w:val="0"/>
          <w:sz w:val="21"/>
          <w:szCs w:val="21"/>
        </w:rPr>
        <w:t xml:space="preserve">　</w:t>
      </w:r>
      <w:r w:rsidRPr="00CA75FF">
        <w:rPr>
          <w:rFonts w:asciiTheme="minorEastAsia" w:hAnsiTheme="minorEastAsia" w:cs="ＭＳ 明朝" w:hint="eastAsia"/>
          <w:kern w:val="0"/>
          <w:sz w:val="21"/>
          <w:szCs w:val="21"/>
        </w:rPr>
        <w:t>これが不可分性</w:t>
      </w:r>
      <w:r w:rsidR="003E249A">
        <w:rPr>
          <w:rFonts w:asciiTheme="minorEastAsia" w:hAnsiTheme="minorEastAsia" w:cs="ＭＳ 明朝" w:hint="eastAsia"/>
          <w:kern w:val="0"/>
          <w:sz w:val="21"/>
          <w:szCs w:val="21"/>
        </w:rPr>
        <w:t xml:space="preserve">という事　</w:t>
      </w:r>
      <w:r w:rsidRPr="00CA75FF">
        <w:rPr>
          <w:rFonts w:asciiTheme="minorEastAsia" w:hAnsiTheme="minorEastAsia" w:cs="ＭＳ 明朝" w:hint="eastAsia"/>
          <w:kern w:val="0"/>
          <w:sz w:val="21"/>
          <w:szCs w:val="21"/>
        </w:rPr>
        <w:t> </w:t>
      </w:r>
    </w:p>
    <w:p w14:paraId="0ABF49D3" w14:textId="77777777" w:rsidR="00CA75FF" w:rsidRPr="00CA75FF" w:rsidRDefault="00CA75FF" w:rsidP="00CA75FF">
      <w:pPr>
        <w:widowControl/>
        <w:autoSpaceDE w:val="0"/>
        <w:autoSpaceDN w:val="0"/>
        <w:adjustRightInd w:val="0"/>
        <w:jc w:val="left"/>
        <w:rPr>
          <w:rFonts w:asciiTheme="minorEastAsia" w:hAnsiTheme="minorEastAsia" w:cs="Hiragino Kaku Gothic ProN W3"/>
          <w:kern w:val="0"/>
          <w:sz w:val="21"/>
          <w:szCs w:val="21"/>
        </w:rPr>
      </w:pPr>
      <w:r w:rsidRPr="00CA75FF">
        <w:rPr>
          <w:rFonts w:asciiTheme="minorEastAsia" w:hAnsiTheme="minorEastAsia" w:cs="Helvetica"/>
          <w:kern w:val="0"/>
          <w:sz w:val="21"/>
          <w:szCs w:val="21"/>
        </w:rPr>
        <w:t xml:space="preserve">　・169のターゲット、約230の指標で進捗を図る</w:t>
      </w:r>
      <w:r w:rsidRPr="00CA75FF">
        <w:rPr>
          <w:rFonts w:asciiTheme="minorEastAsia" w:hAnsiTheme="minorEastAsia" w:cs="Hiragino Kaku Gothic ProN W3" w:hint="eastAsia"/>
          <w:kern w:val="0"/>
          <w:sz w:val="21"/>
          <w:szCs w:val="21"/>
        </w:rPr>
        <w:t> </w:t>
      </w:r>
    </w:p>
    <w:p w14:paraId="677FCC30" w14:textId="20FD9211" w:rsidR="00CA75FF" w:rsidRPr="00CA75FF" w:rsidRDefault="00CA75FF" w:rsidP="00CA75FF">
      <w:pPr>
        <w:widowControl/>
        <w:autoSpaceDE w:val="0"/>
        <w:autoSpaceDN w:val="0"/>
        <w:adjustRightInd w:val="0"/>
        <w:jc w:val="left"/>
        <w:rPr>
          <w:rFonts w:asciiTheme="minorEastAsia" w:hAnsiTheme="minorEastAsia" w:cs="Hiragino Kaku Gothic ProN W3"/>
          <w:kern w:val="0"/>
          <w:sz w:val="21"/>
          <w:szCs w:val="21"/>
        </w:rPr>
      </w:pPr>
      <w:r w:rsidRPr="00CA75FF">
        <w:rPr>
          <w:rFonts w:asciiTheme="minorEastAsia" w:hAnsiTheme="minorEastAsia" w:cs="ＭＳ 明朝" w:hint="eastAsia"/>
          <w:kern w:val="0"/>
          <w:sz w:val="21"/>
          <w:szCs w:val="21"/>
        </w:rPr>
        <w:t xml:space="preserve">　・「三方よし」ならぬ「五方よし」に </w:t>
      </w:r>
      <w:r w:rsidR="00DC2E93">
        <w:rPr>
          <w:rFonts w:asciiTheme="minorEastAsia" w:hAnsiTheme="minorEastAsia" w:cs="ＭＳ 明朝"/>
          <w:kern w:val="0"/>
          <w:sz w:val="21"/>
          <w:szCs w:val="21"/>
        </w:rPr>
        <w:t>する必要性</w:t>
      </w:r>
    </w:p>
    <w:p w14:paraId="2CC9318B" w14:textId="362814CE" w:rsidR="00CA75FF" w:rsidRPr="00CA75FF" w:rsidRDefault="00CA75FF" w:rsidP="00CA75FF">
      <w:pPr>
        <w:widowControl/>
        <w:autoSpaceDE w:val="0"/>
        <w:autoSpaceDN w:val="0"/>
        <w:adjustRightInd w:val="0"/>
        <w:jc w:val="left"/>
        <w:rPr>
          <w:rFonts w:asciiTheme="minorEastAsia" w:hAnsiTheme="minorEastAsia" w:cs="Hiragino Kaku Gothic ProN W3"/>
          <w:kern w:val="0"/>
          <w:sz w:val="21"/>
          <w:szCs w:val="21"/>
        </w:rPr>
      </w:pPr>
      <w:r w:rsidRPr="00CA75FF">
        <w:rPr>
          <w:rFonts w:asciiTheme="minorEastAsia" w:hAnsiTheme="minorEastAsia" w:cs="ＭＳ 明朝" w:hint="eastAsia"/>
          <w:kern w:val="0"/>
          <w:sz w:val="21"/>
          <w:szCs w:val="21"/>
        </w:rPr>
        <w:t xml:space="preserve">　・民間の力</w:t>
      </w:r>
      <w:r w:rsidR="00052D4D">
        <w:rPr>
          <w:rFonts w:asciiTheme="minorEastAsia" w:hAnsiTheme="minorEastAsia" w:cs="ＭＳ 明朝"/>
          <w:kern w:val="0"/>
          <w:sz w:val="21"/>
          <w:szCs w:val="21"/>
        </w:rPr>
        <w:t>が非常に重要である</w:t>
      </w:r>
      <w:r w:rsidRPr="00CA75FF">
        <w:rPr>
          <w:rFonts w:asciiTheme="minorEastAsia" w:hAnsiTheme="minorEastAsia" w:cs="ＭＳ 明朝" w:hint="eastAsia"/>
          <w:kern w:val="0"/>
          <w:sz w:val="21"/>
          <w:szCs w:val="21"/>
        </w:rPr>
        <w:t> </w:t>
      </w:r>
    </w:p>
    <w:p w14:paraId="3D7E6EBF" w14:textId="77777777" w:rsidR="00CA75FF" w:rsidRPr="00CA75FF" w:rsidRDefault="00CA75FF" w:rsidP="00CA75FF">
      <w:pPr>
        <w:widowControl/>
        <w:autoSpaceDE w:val="0"/>
        <w:autoSpaceDN w:val="0"/>
        <w:adjustRightInd w:val="0"/>
        <w:rPr>
          <w:rFonts w:asciiTheme="minorEastAsia" w:hAnsiTheme="minorEastAsia" w:cs="Hiragino Kaku Gothic ProN W3"/>
          <w:kern w:val="0"/>
          <w:sz w:val="21"/>
          <w:szCs w:val="21"/>
        </w:rPr>
      </w:pPr>
      <w:r w:rsidRPr="00CA75FF">
        <w:rPr>
          <w:rFonts w:asciiTheme="minorEastAsia" w:hAnsiTheme="minorEastAsia" w:cs="Hiragino Kaku Gothic ProN W3" w:hint="eastAsia"/>
          <w:kern w:val="0"/>
          <w:sz w:val="21"/>
          <w:szCs w:val="21"/>
        </w:rPr>
        <w:lastRenderedPageBreak/>
        <w:t> </w:t>
      </w:r>
    </w:p>
    <w:p w14:paraId="4772D9B2" w14:textId="4E7FC040" w:rsidR="00CA75FF" w:rsidRPr="00CA75FF" w:rsidRDefault="00CA75FF" w:rsidP="00CA75FF">
      <w:pPr>
        <w:widowControl/>
        <w:autoSpaceDE w:val="0"/>
        <w:autoSpaceDN w:val="0"/>
        <w:adjustRightInd w:val="0"/>
        <w:jc w:val="left"/>
        <w:rPr>
          <w:rFonts w:asciiTheme="minorEastAsia" w:hAnsiTheme="minorEastAsia" w:cs="Hiragino Kaku Gothic ProN W3"/>
          <w:kern w:val="0"/>
          <w:sz w:val="21"/>
          <w:szCs w:val="21"/>
        </w:rPr>
      </w:pPr>
      <w:r w:rsidRPr="00CA75FF">
        <w:rPr>
          <w:rFonts w:asciiTheme="minorEastAsia" w:hAnsiTheme="minorEastAsia" w:cs="ＭＳ 明朝" w:hint="eastAsia"/>
          <w:kern w:val="0"/>
          <w:sz w:val="21"/>
          <w:szCs w:val="21"/>
        </w:rPr>
        <w:t> </w:t>
      </w:r>
      <w:r w:rsidR="000E1678">
        <w:rPr>
          <w:rFonts w:asciiTheme="minorEastAsia" w:hAnsiTheme="minorEastAsia" w:cs="Hiragino Kaku Gothic ProN W3" w:hint="eastAsia"/>
          <w:kern w:val="0"/>
          <w:sz w:val="21"/>
          <w:szCs w:val="21"/>
        </w:rPr>
        <w:t>●</w:t>
      </w:r>
      <w:r w:rsidRPr="00CA75FF">
        <w:rPr>
          <w:rFonts w:asciiTheme="minorEastAsia" w:hAnsiTheme="minorEastAsia" w:cs="Helvetica"/>
          <w:kern w:val="0"/>
          <w:sz w:val="21"/>
          <w:szCs w:val="21"/>
        </w:rPr>
        <w:t>SDGsは193</w:t>
      </w:r>
      <w:r w:rsidR="000E1678">
        <w:rPr>
          <w:rFonts w:asciiTheme="minorEastAsia" w:hAnsiTheme="minorEastAsia" w:cs="Helvetica"/>
          <w:kern w:val="0"/>
          <w:sz w:val="21"/>
          <w:szCs w:val="21"/>
        </w:rPr>
        <w:t>カ国が賛成した「社会契約」</w:t>
      </w:r>
    </w:p>
    <w:p w14:paraId="1C165A62" w14:textId="77777777" w:rsidR="00CA75FF" w:rsidRPr="00CA75FF" w:rsidRDefault="00CA75FF" w:rsidP="00CA75FF">
      <w:pPr>
        <w:widowControl/>
        <w:autoSpaceDE w:val="0"/>
        <w:autoSpaceDN w:val="0"/>
        <w:adjustRightInd w:val="0"/>
        <w:jc w:val="left"/>
        <w:rPr>
          <w:rFonts w:asciiTheme="minorEastAsia" w:hAnsiTheme="minorEastAsia" w:cs="Hiragino Kaku Gothic ProN W3"/>
          <w:kern w:val="0"/>
          <w:sz w:val="21"/>
          <w:szCs w:val="21"/>
        </w:rPr>
      </w:pPr>
      <w:r w:rsidRPr="00CA75FF">
        <w:rPr>
          <w:rFonts w:asciiTheme="minorEastAsia" w:hAnsiTheme="minorEastAsia" w:cs="ＭＳ 明朝" w:hint="eastAsia"/>
          <w:kern w:val="0"/>
          <w:sz w:val="21"/>
          <w:szCs w:val="21"/>
        </w:rPr>
        <w:t>目標実現に対する説明責任を若者たちが求める </w:t>
      </w:r>
    </w:p>
    <w:p w14:paraId="2096177A" w14:textId="3C8FE885" w:rsidR="00CA75FF" w:rsidRPr="00CA75FF" w:rsidRDefault="00CA75FF" w:rsidP="00CA75FF">
      <w:pPr>
        <w:widowControl/>
        <w:autoSpaceDE w:val="0"/>
        <w:autoSpaceDN w:val="0"/>
        <w:adjustRightInd w:val="0"/>
        <w:jc w:val="left"/>
        <w:rPr>
          <w:rFonts w:asciiTheme="minorEastAsia" w:hAnsiTheme="minorEastAsia" w:cs="Hiragino Kaku Gothic ProN W3"/>
          <w:kern w:val="0"/>
          <w:sz w:val="21"/>
          <w:szCs w:val="21"/>
        </w:rPr>
      </w:pPr>
      <w:r w:rsidRPr="00CA75FF">
        <w:rPr>
          <w:rFonts w:asciiTheme="minorEastAsia" w:hAnsiTheme="minorEastAsia" w:cs="Helvetica"/>
          <w:kern w:val="0"/>
          <w:sz w:val="21"/>
          <w:szCs w:val="21"/>
        </w:rPr>
        <w:t xml:space="preserve">SDGs：Transformative </w:t>
      </w:r>
      <w:r w:rsidRPr="00CA75FF">
        <w:rPr>
          <w:rFonts w:asciiTheme="minorEastAsia" w:hAnsiTheme="minorEastAsia" w:cs="ＭＳ 明朝" w:hint="eastAsia"/>
          <w:kern w:val="0"/>
          <w:sz w:val="21"/>
          <w:szCs w:val="21"/>
        </w:rPr>
        <w:t>変革的 </w:t>
      </w:r>
    </w:p>
    <w:p w14:paraId="390F6DCD" w14:textId="2273D9EE" w:rsidR="00CA75FF" w:rsidRPr="00CA75FF" w:rsidRDefault="00CA75FF" w:rsidP="00CA75FF">
      <w:pPr>
        <w:widowControl/>
        <w:autoSpaceDE w:val="0"/>
        <w:autoSpaceDN w:val="0"/>
        <w:adjustRightInd w:val="0"/>
        <w:jc w:val="left"/>
        <w:rPr>
          <w:rFonts w:asciiTheme="minorEastAsia" w:hAnsiTheme="minorEastAsia" w:cs="Hiragino Kaku Gothic ProN W3"/>
          <w:kern w:val="0"/>
          <w:sz w:val="21"/>
          <w:szCs w:val="21"/>
        </w:rPr>
      </w:pPr>
      <w:r w:rsidRPr="00CA75FF">
        <w:rPr>
          <w:rFonts w:asciiTheme="minorEastAsia" w:hAnsiTheme="minorEastAsia" w:cs="ＭＳ 明朝" w:hint="eastAsia"/>
          <w:kern w:val="0"/>
          <w:sz w:val="21"/>
          <w:szCs w:val="21"/>
        </w:rPr>
        <w:t>日本政府の対応：</w:t>
      </w:r>
      <w:r w:rsidRPr="00CA75FF">
        <w:rPr>
          <w:rFonts w:asciiTheme="minorEastAsia" w:hAnsiTheme="minorEastAsia" w:cs="ＭＳ 明朝"/>
          <w:kern w:val="0"/>
          <w:sz w:val="21"/>
          <w:szCs w:val="21"/>
        </w:rPr>
        <w:t>2016</w:t>
      </w:r>
      <w:r w:rsidRPr="00CA75FF">
        <w:rPr>
          <w:rFonts w:asciiTheme="minorEastAsia" w:hAnsiTheme="minorEastAsia" w:cs="ＭＳ 明朝" w:hint="eastAsia"/>
          <w:kern w:val="0"/>
          <w:sz w:val="21"/>
          <w:szCs w:val="21"/>
        </w:rPr>
        <w:t>年</w:t>
      </w:r>
      <w:r w:rsidR="00345933">
        <w:rPr>
          <w:rFonts w:asciiTheme="minorEastAsia" w:hAnsiTheme="minorEastAsia" w:cs="ＭＳ 明朝" w:hint="eastAsia"/>
          <w:kern w:val="0"/>
          <w:sz w:val="21"/>
          <w:szCs w:val="21"/>
        </w:rPr>
        <w:t>5</w:t>
      </w:r>
      <w:r w:rsidRPr="00CA75FF">
        <w:rPr>
          <w:rFonts w:asciiTheme="minorEastAsia" w:hAnsiTheme="minorEastAsia" w:cs="ＭＳ 明朝" w:hint="eastAsia"/>
          <w:kern w:val="0"/>
          <w:sz w:val="21"/>
          <w:szCs w:val="21"/>
        </w:rPr>
        <w:t>月、「</w:t>
      </w:r>
      <w:r w:rsidRPr="00CA75FF">
        <w:rPr>
          <w:rFonts w:asciiTheme="minorEastAsia" w:hAnsiTheme="minorEastAsia" w:cs="ＭＳ 明朝"/>
          <w:kern w:val="0"/>
          <w:sz w:val="21"/>
          <w:szCs w:val="21"/>
        </w:rPr>
        <w:t>SDGs</w:t>
      </w:r>
      <w:r w:rsidRPr="00CA75FF">
        <w:rPr>
          <w:rFonts w:asciiTheme="minorEastAsia" w:hAnsiTheme="minorEastAsia" w:cs="ＭＳ 明朝" w:hint="eastAsia"/>
          <w:kern w:val="0"/>
          <w:sz w:val="21"/>
          <w:szCs w:val="21"/>
        </w:rPr>
        <w:t>推進本部」を設置。</w:t>
      </w:r>
      <w:r w:rsidRPr="00CA75FF">
        <w:rPr>
          <w:rFonts w:asciiTheme="minorEastAsia" w:hAnsiTheme="minorEastAsia" w:cs="ＭＳ 明朝"/>
          <w:kern w:val="0"/>
          <w:sz w:val="21"/>
          <w:szCs w:val="21"/>
        </w:rPr>
        <w:t>12</w:t>
      </w:r>
      <w:r w:rsidRPr="00CA75FF">
        <w:rPr>
          <w:rFonts w:asciiTheme="minorEastAsia" w:hAnsiTheme="minorEastAsia" w:cs="ＭＳ 明朝" w:hint="eastAsia"/>
          <w:kern w:val="0"/>
          <w:sz w:val="21"/>
          <w:szCs w:val="21"/>
        </w:rPr>
        <w:t>月に決定された「</w:t>
      </w:r>
      <w:r w:rsidRPr="00CA75FF">
        <w:rPr>
          <w:rFonts w:asciiTheme="minorEastAsia" w:hAnsiTheme="minorEastAsia" w:cs="ＭＳ 明朝"/>
          <w:kern w:val="0"/>
          <w:sz w:val="21"/>
          <w:szCs w:val="21"/>
        </w:rPr>
        <w:t>SDGs</w:t>
      </w:r>
      <w:r w:rsidRPr="00CA75FF">
        <w:rPr>
          <w:rFonts w:asciiTheme="minorEastAsia" w:hAnsiTheme="minorEastAsia" w:cs="ＭＳ 明朝" w:hint="eastAsia"/>
          <w:kern w:val="0"/>
          <w:sz w:val="21"/>
          <w:szCs w:val="21"/>
        </w:rPr>
        <w:t>実施指針」に沿って実施 </w:t>
      </w:r>
    </w:p>
    <w:p w14:paraId="1FF41A15" w14:textId="77D808BC" w:rsidR="00CA75FF" w:rsidRDefault="00CA75FF" w:rsidP="00CA75FF">
      <w:pPr>
        <w:widowControl/>
        <w:autoSpaceDE w:val="0"/>
        <w:autoSpaceDN w:val="0"/>
        <w:adjustRightInd w:val="0"/>
        <w:jc w:val="left"/>
        <w:rPr>
          <w:rFonts w:asciiTheme="minorEastAsia" w:hAnsiTheme="minorEastAsia" w:cs="Hiragino Kaku Gothic ProN W3"/>
          <w:kern w:val="0"/>
          <w:sz w:val="21"/>
          <w:szCs w:val="21"/>
        </w:rPr>
      </w:pPr>
      <w:r w:rsidRPr="00CA75FF">
        <w:rPr>
          <w:rFonts w:asciiTheme="minorEastAsia" w:hAnsiTheme="minorEastAsia" w:cs="ＭＳ 明朝"/>
          <w:kern w:val="0"/>
          <w:sz w:val="21"/>
          <w:szCs w:val="21"/>
        </w:rPr>
        <w:t>2017</w:t>
      </w:r>
      <w:r w:rsidRPr="00CA75FF">
        <w:rPr>
          <w:rFonts w:asciiTheme="minorEastAsia" w:hAnsiTheme="minorEastAsia" w:cs="ＭＳ 明朝" w:hint="eastAsia"/>
          <w:kern w:val="0"/>
          <w:sz w:val="21"/>
          <w:szCs w:val="21"/>
        </w:rPr>
        <w:t>年</w:t>
      </w:r>
      <w:r w:rsidRPr="00CA75FF">
        <w:rPr>
          <w:rFonts w:asciiTheme="minorEastAsia" w:hAnsiTheme="minorEastAsia" w:cs="ＭＳ 明朝"/>
          <w:kern w:val="0"/>
          <w:sz w:val="21"/>
          <w:szCs w:val="21"/>
        </w:rPr>
        <w:t>7</w:t>
      </w:r>
      <w:r w:rsidRPr="00CA75FF">
        <w:rPr>
          <w:rFonts w:asciiTheme="minorEastAsia" w:hAnsiTheme="minorEastAsia" w:cs="ＭＳ 明朝" w:hint="eastAsia"/>
          <w:kern w:val="0"/>
          <w:sz w:val="21"/>
          <w:szCs w:val="21"/>
        </w:rPr>
        <w:t>月の国連本部での「ハイレベル政治フォーラム」での自主的国別レビュー」 </w:t>
      </w:r>
      <w:r w:rsidRPr="00CA75FF">
        <w:rPr>
          <w:rFonts w:ascii="ＭＳ 明朝" w:eastAsia="ＭＳ 明朝" w:hAnsi="ＭＳ 明朝" w:cs="ＭＳ 明朝"/>
          <w:kern w:val="0"/>
          <w:sz w:val="21"/>
          <w:szCs w:val="21"/>
        </w:rPr>
        <w:t> </w:t>
      </w:r>
      <w:r w:rsidRPr="00CA75FF">
        <w:rPr>
          <w:rFonts w:asciiTheme="minorEastAsia" w:hAnsiTheme="minorEastAsia" w:cs="Hiragino Kaku Gothic ProN W3" w:hint="eastAsia"/>
          <w:kern w:val="0"/>
          <w:sz w:val="21"/>
          <w:szCs w:val="21"/>
        </w:rPr>
        <w:t> </w:t>
      </w:r>
    </w:p>
    <w:p w14:paraId="35D40D02" w14:textId="77777777" w:rsidR="00DC2E93" w:rsidRPr="00CA75FF" w:rsidRDefault="00DC2E93" w:rsidP="00CA75FF">
      <w:pPr>
        <w:widowControl/>
        <w:autoSpaceDE w:val="0"/>
        <w:autoSpaceDN w:val="0"/>
        <w:adjustRightInd w:val="0"/>
        <w:jc w:val="left"/>
        <w:rPr>
          <w:rFonts w:asciiTheme="minorEastAsia" w:hAnsiTheme="minorEastAsia" w:cs="Hiragino Kaku Gothic ProN W3"/>
          <w:kern w:val="0"/>
          <w:sz w:val="21"/>
          <w:szCs w:val="21"/>
        </w:rPr>
      </w:pPr>
    </w:p>
    <w:p w14:paraId="72994B7A" w14:textId="2C8FEA95" w:rsidR="00CA75FF" w:rsidRPr="00CA75FF" w:rsidRDefault="004B00F7" w:rsidP="00CA75FF">
      <w:pPr>
        <w:widowControl/>
        <w:autoSpaceDE w:val="0"/>
        <w:autoSpaceDN w:val="0"/>
        <w:adjustRightInd w:val="0"/>
        <w:jc w:val="left"/>
        <w:rPr>
          <w:rFonts w:asciiTheme="minorEastAsia" w:hAnsiTheme="minorEastAsia" w:cs="Hiragino Kaku Gothic ProN W3"/>
          <w:kern w:val="0"/>
          <w:sz w:val="21"/>
          <w:szCs w:val="21"/>
        </w:rPr>
      </w:pPr>
      <w:r>
        <w:rPr>
          <w:rFonts w:asciiTheme="minorEastAsia" w:hAnsiTheme="minorEastAsia" w:cs="ＭＳ 明朝" w:hint="eastAsia"/>
          <w:kern w:val="0"/>
          <w:sz w:val="21"/>
          <w:szCs w:val="21"/>
        </w:rPr>
        <w:t>●日本が達成している目標はまだ三つだけ</w:t>
      </w:r>
    </w:p>
    <w:p w14:paraId="7DF17BD5" w14:textId="77777777" w:rsidR="00CA75FF" w:rsidRPr="00CA75FF" w:rsidRDefault="00CA75FF" w:rsidP="00CA75FF">
      <w:pPr>
        <w:widowControl/>
        <w:autoSpaceDE w:val="0"/>
        <w:autoSpaceDN w:val="0"/>
        <w:adjustRightInd w:val="0"/>
        <w:jc w:val="left"/>
        <w:rPr>
          <w:rFonts w:asciiTheme="minorEastAsia" w:hAnsiTheme="minorEastAsia" w:cs="Hiragino Kaku Gothic ProN W3"/>
          <w:kern w:val="0"/>
          <w:sz w:val="21"/>
          <w:szCs w:val="21"/>
        </w:rPr>
      </w:pPr>
      <w:r w:rsidRPr="00CA75FF">
        <w:rPr>
          <w:rFonts w:asciiTheme="minorEastAsia" w:hAnsiTheme="minorEastAsia" w:cs="ＭＳ 明朝" w:hint="eastAsia"/>
          <w:kern w:val="0"/>
          <w:sz w:val="21"/>
          <w:szCs w:val="21"/>
        </w:rPr>
        <w:t>（ゴール４、８．９のみ） </w:t>
      </w:r>
    </w:p>
    <w:p w14:paraId="3428859A" w14:textId="77777777" w:rsidR="00CA75FF" w:rsidRPr="00CA75FF" w:rsidRDefault="00CA75FF" w:rsidP="00CA75FF">
      <w:pPr>
        <w:widowControl/>
        <w:autoSpaceDE w:val="0"/>
        <w:autoSpaceDN w:val="0"/>
        <w:adjustRightInd w:val="0"/>
        <w:jc w:val="left"/>
        <w:rPr>
          <w:rFonts w:asciiTheme="minorEastAsia" w:hAnsiTheme="minorEastAsia" w:cs="Hiragino Kaku Gothic ProN W3"/>
          <w:kern w:val="0"/>
          <w:sz w:val="21"/>
          <w:szCs w:val="21"/>
        </w:rPr>
      </w:pPr>
      <w:r w:rsidRPr="00CA75FF">
        <w:rPr>
          <w:rFonts w:asciiTheme="minorEastAsia" w:hAnsiTheme="minorEastAsia" w:cs="ＭＳ 明朝" w:hint="eastAsia"/>
          <w:kern w:val="0"/>
          <w:sz w:val="21"/>
          <w:szCs w:val="21"/>
        </w:rPr>
        <w:t>・取り組み評価の世界共通言語 </w:t>
      </w:r>
    </w:p>
    <w:p w14:paraId="2303D12E" w14:textId="77777777" w:rsidR="00DC2E93" w:rsidRDefault="00CA75FF" w:rsidP="00CA75FF">
      <w:pPr>
        <w:widowControl/>
        <w:autoSpaceDE w:val="0"/>
        <w:autoSpaceDN w:val="0"/>
        <w:adjustRightInd w:val="0"/>
        <w:jc w:val="left"/>
        <w:rPr>
          <w:rFonts w:asciiTheme="minorEastAsia" w:hAnsiTheme="minorEastAsia" w:cs="ＭＳ 明朝"/>
          <w:kern w:val="0"/>
          <w:sz w:val="21"/>
          <w:szCs w:val="21"/>
        </w:rPr>
      </w:pPr>
      <w:r w:rsidRPr="00CA75FF">
        <w:rPr>
          <w:rFonts w:asciiTheme="minorEastAsia" w:hAnsiTheme="minorEastAsia" w:cs="ＭＳ 明朝" w:hint="eastAsia"/>
          <w:kern w:val="0"/>
          <w:sz w:val="21"/>
          <w:szCs w:val="21"/>
        </w:rPr>
        <w:t>・企業・組織全体で、</w:t>
      </w:r>
    </w:p>
    <w:p w14:paraId="1D4CB7B7" w14:textId="77777777" w:rsidR="00DC2E93" w:rsidRDefault="00CA75FF" w:rsidP="00CA75FF">
      <w:pPr>
        <w:widowControl/>
        <w:autoSpaceDE w:val="0"/>
        <w:autoSpaceDN w:val="0"/>
        <w:adjustRightInd w:val="0"/>
        <w:jc w:val="left"/>
        <w:rPr>
          <w:rFonts w:asciiTheme="minorEastAsia" w:hAnsiTheme="minorEastAsia" w:cs="ＭＳ 明朝"/>
          <w:kern w:val="0"/>
          <w:sz w:val="21"/>
          <w:szCs w:val="21"/>
        </w:rPr>
      </w:pPr>
      <w:r w:rsidRPr="00CA75FF">
        <w:rPr>
          <w:rFonts w:asciiTheme="minorEastAsia" w:hAnsiTheme="minorEastAsia" w:cs="ＭＳ 明朝" w:hint="eastAsia"/>
          <w:kern w:val="0"/>
          <w:sz w:val="21"/>
          <w:szCs w:val="21"/>
        </w:rPr>
        <w:t xml:space="preserve">１）マネージメントを含めた事業活動との関わりを洗い出し、マッピング　</w:t>
      </w:r>
    </w:p>
    <w:p w14:paraId="1F6FA43B" w14:textId="77777777" w:rsidR="00DC2E93" w:rsidRDefault="00CA75FF" w:rsidP="00CA75FF">
      <w:pPr>
        <w:widowControl/>
        <w:autoSpaceDE w:val="0"/>
        <w:autoSpaceDN w:val="0"/>
        <w:adjustRightInd w:val="0"/>
        <w:jc w:val="left"/>
        <w:rPr>
          <w:rFonts w:asciiTheme="minorEastAsia" w:hAnsiTheme="minorEastAsia" w:cs="ＭＳ 明朝"/>
          <w:kern w:val="0"/>
          <w:sz w:val="21"/>
          <w:szCs w:val="21"/>
        </w:rPr>
      </w:pPr>
      <w:r w:rsidRPr="00CA75FF">
        <w:rPr>
          <w:rFonts w:asciiTheme="minorEastAsia" w:hAnsiTheme="minorEastAsia" w:cs="ＭＳ 明朝" w:hint="eastAsia"/>
          <w:kern w:val="0"/>
          <w:sz w:val="21"/>
          <w:szCs w:val="21"/>
        </w:rPr>
        <w:t xml:space="preserve">２）事業計画・戦略への反映　</w:t>
      </w:r>
    </w:p>
    <w:p w14:paraId="119A3C17" w14:textId="18FC3C36" w:rsidR="00CA75FF" w:rsidRPr="00CA75FF" w:rsidRDefault="00CA75FF" w:rsidP="00CA75FF">
      <w:pPr>
        <w:widowControl/>
        <w:autoSpaceDE w:val="0"/>
        <w:autoSpaceDN w:val="0"/>
        <w:adjustRightInd w:val="0"/>
        <w:jc w:val="left"/>
        <w:rPr>
          <w:rFonts w:asciiTheme="minorEastAsia" w:hAnsiTheme="minorEastAsia" w:cs="Hiragino Kaku Gothic ProN W3"/>
          <w:kern w:val="0"/>
          <w:sz w:val="21"/>
          <w:szCs w:val="21"/>
        </w:rPr>
      </w:pPr>
      <w:r w:rsidRPr="00CA75FF">
        <w:rPr>
          <w:rFonts w:asciiTheme="minorEastAsia" w:hAnsiTheme="minorEastAsia" w:cs="ＭＳ 明朝" w:hint="eastAsia"/>
          <w:kern w:val="0"/>
          <w:sz w:val="21"/>
          <w:szCs w:val="21"/>
        </w:rPr>
        <w:t>３）社会のニーズへの対応を通じた価値の創造 </w:t>
      </w:r>
    </w:p>
    <w:p w14:paraId="64FFFB58" w14:textId="77777777" w:rsidR="00CA75FF" w:rsidRPr="00CA75FF" w:rsidRDefault="00CA75FF" w:rsidP="00CA75FF">
      <w:pPr>
        <w:widowControl/>
        <w:autoSpaceDE w:val="0"/>
        <w:autoSpaceDN w:val="0"/>
        <w:adjustRightInd w:val="0"/>
        <w:jc w:val="left"/>
        <w:rPr>
          <w:rFonts w:asciiTheme="minorEastAsia" w:hAnsiTheme="minorEastAsia" w:cs="Hiragino Kaku Gothic ProN W3"/>
          <w:kern w:val="0"/>
          <w:sz w:val="21"/>
          <w:szCs w:val="21"/>
        </w:rPr>
      </w:pPr>
      <w:r w:rsidRPr="00CA75FF">
        <w:rPr>
          <w:rFonts w:asciiTheme="minorEastAsia" w:hAnsiTheme="minorEastAsia" w:cs="ＭＳ 明朝" w:hint="eastAsia"/>
          <w:kern w:val="0"/>
          <w:sz w:val="21"/>
          <w:szCs w:val="21"/>
        </w:rPr>
        <w:t>・次世代への投資 </w:t>
      </w:r>
    </w:p>
    <w:p w14:paraId="4EEB73F7" w14:textId="77777777" w:rsidR="00095A0C" w:rsidRDefault="00CA75FF" w:rsidP="00095A0C">
      <w:pPr>
        <w:widowControl/>
        <w:autoSpaceDE w:val="0"/>
        <w:autoSpaceDN w:val="0"/>
        <w:adjustRightInd w:val="0"/>
        <w:rPr>
          <w:rFonts w:asciiTheme="minorEastAsia" w:hAnsiTheme="minorEastAsia" w:cs="Hiragino Kaku Gothic ProN W3"/>
          <w:kern w:val="0"/>
          <w:sz w:val="21"/>
          <w:szCs w:val="21"/>
        </w:rPr>
      </w:pPr>
      <w:r w:rsidRPr="00CA75FF">
        <w:rPr>
          <w:rFonts w:asciiTheme="minorEastAsia" w:hAnsiTheme="minorEastAsia" w:cs="Hiragino Kaku Gothic ProN W3" w:hint="eastAsia"/>
          <w:kern w:val="0"/>
          <w:sz w:val="21"/>
          <w:szCs w:val="21"/>
        </w:rPr>
        <w:t> </w:t>
      </w:r>
    </w:p>
    <w:p w14:paraId="642D3639" w14:textId="39CCACF7" w:rsidR="00CA75FF" w:rsidRPr="00CA75FF" w:rsidRDefault="00095A0C" w:rsidP="00095A0C">
      <w:pPr>
        <w:widowControl/>
        <w:autoSpaceDE w:val="0"/>
        <w:autoSpaceDN w:val="0"/>
        <w:adjustRightInd w:val="0"/>
        <w:rPr>
          <w:rFonts w:asciiTheme="minorEastAsia" w:hAnsiTheme="minorEastAsia" w:cs="Hiragino Kaku Gothic ProN W3"/>
          <w:kern w:val="0"/>
          <w:sz w:val="21"/>
          <w:szCs w:val="21"/>
        </w:rPr>
      </w:pPr>
      <w:r>
        <w:rPr>
          <w:rFonts w:asciiTheme="minorEastAsia" w:hAnsiTheme="minorEastAsia" w:cs="ＭＳ 明朝" w:hint="eastAsia"/>
          <w:kern w:val="0"/>
          <w:sz w:val="21"/>
          <w:szCs w:val="21"/>
        </w:rPr>
        <w:t>●誰も置き去りにしない</w:t>
      </w:r>
    </w:p>
    <w:p w14:paraId="35862683" w14:textId="77777777" w:rsidR="00CA75FF" w:rsidRPr="00CA75FF" w:rsidRDefault="00CA75FF" w:rsidP="00CA75FF">
      <w:pPr>
        <w:widowControl/>
        <w:autoSpaceDE w:val="0"/>
        <w:autoSpaceDN w:val="0"/>
        <w:adjustRightInd w:val="0"/>
        <w:jc w:val="left"/>
        <w:rPr>
          <w:rFonts w:asciiTheme="minorEastAsia" w:hAnsiTheme="minorEastAsia" w:cs="Hiragino Kaku Gothic ProN W3"/>
          <w:kern w:val="0"/>
          <w:sz w:val="21"/>
          <w:szCs w:val="21"/>
        </w:rPr>
      </w:pPr>
      <w:r w:rsidRPr="00CA75FF">
        <w:rPr>
          <w:rFonts w:asciiTheme="minorEastAsia" w:hAnsiTheme="minorEastAsia" w:cs="Helvetica"/>
          <w:kern w:val="0"/>
          <w:sz w:val="21"/>
          <w:szCs w:val="21"/>
        </w:rPr>
        <w:t xml:space="preserve">diversity </w:t>
      </w:r>
      <w:r w:rsidRPr="00CA75FF">
        <w:rPr>
          <w:rFonts w:asciiTheme="minorEastAsia" w:hAnsiTheme="minorEastAsia" w:cs="ＭＳ 明朝" w:hint="eastAsia"/>
          <w:kern w:val="0"/>
          <w:sz w:val="21"/>
          <w:szCs w:val="21"/>
        </w:rPr>
        <w:t>は力の源泉である。自分たちが普段見えないニーズや価値観を共有してもらえ、それはビジネスチャンスにつながる。 </w:t>
      </w:r>
    </w:p>
    <w:p w14:paraId="76804874" w14:textId="77777777" w:rsidR="00CA75FF" w:rsidRPr="00CA75FF" w:rsidRDefault="00CA75FF" w:rsidP="00CA75FF">
      <w:pPr>
        <w:widowControl/>
        <w:autoSpaceDE w:val="0"/>
        <w:autoSpaceDN w:val="0"/>
        <w:adjustRightInd w:val="0"/>
        <w:rPr>
          <w:rFonts w:asciiTheme="minorEastAsia" w:hAnsiTheme="minorEastAsia" w:cs="Hiragino Kaku Gothic ProN W3"/>
          <w:kern w:val="0"/>
          <w:sz w:val="21"/>
          <w:szCs w:val="21"/>
        </w:rPr>
      </w:pPr>
      <w:r w:rsidRPr="00CA75FF">
        <w:rPr>
          <w:rFonts w:asciiTheme="minorEastAsia" w:hAnsiTheme="minorEastAsia" w:cs="Hiragino Kaku Gothic ProN W3" w:hint="eastAsia"/>
          <w:kern w:val="0"/>
          <w:sz w:val="21"/>
          <w:szCs w:val="21"/>
        </w:rPr>
        <w:t> </w:t>
      </w:r>
    </w:p>
    <w:p w14:paraId="32687451" w14:textId="205FAC97" w:rsidR="00CA75FF" w:rsidRPr="00CA75FF" w:rsidRDefault="008C10DD" w:rsidP="00CA75FF">
      <w:pPr>
        <w:widowControl/>
        <w:autoSpaceDE w:val="0"/>
        <w:autoSpaceDN w:val="0"/>
        <w:adjustRightInd w:val="0"/>
        <w:jc w:val="left"/>
        <w:rPr>
          <w:rFonts w:asciiTheme="minorEastAsia" w:hAnsiTheme="minorEastAsia" w:cs="Hiragino Kaku Gothic ProN W3"/>
          <w:kern w:val="0"/>
          <w:sz w:val="21"/>
          <w:szCs w:val="21"/>
        </w:rPr>
      </w:pPr>
      <w:r>
        <w:rPr>
          <w:rFonts w:asciiTheme="minorEastAsia" w:hAnsiTheme="minorEastAsia" w:cs="ＭＳ 明朝" w:hint="eastAsia"/>
          <w:kern w:val="0"/>
          <w:sz w:val="21"/>
          <w:szCs w:val="21"/>
        </w:rPr>
        <w:t>●やめようプラスチック汚染</w:t>
      </w:r>
    </w:p>
    <w:p w14:paraId="6C4309BC" w14:textId="10EF3A81" w:rsidR="00CA75FF" w:rsidRPr="00CA75FF" w:rsidRDefault="00CA75FF" w:rsidP="00CA75FF">
      <w:pPr>
        <w:widowControl/>
        <w:autoSpaceDE w:val="0"/>
        <w:autoSpaceDN w:val="0"/>
        <w:adjustRightInd w:val="0"/>
        <w:jc w:val="left"/>
        <w:rPr>
          <w:rFonts w:asciiTheme="minorEastAsia" w:hAnsiTheme="minorEastAsia" w:cs="Hiragino Kaku Gothic ProN W3"/>
          <w:kern w:val="0"/>
          <w:sz w:val="21"/>
          <w:szCs w:val="21"/>
        </w:rPr>
      </w:pPr>
      <w:r w:rsidRPr="00CA75FF">
        <w:rPr>
          <w:rFonts w:asciiTheme="minorEastAsia" w:hAnsiTheme="minorEastAsia" w:cs="ＭＳ 明朝" w:hint="eastAsia"/>
          <w:kern w:val="0"/>
          <w:sz w:val="21"/>
          <w:szCs w:val="21"/>
        </w:rPr>
        <w:t>国連で</w:t>
      </w:r>
      <w:r w:rsidRPr="00CA75FF">
        <w:rPr>
          <w:rFonts w:asciiTheme="minorEastAsia" w:hAnsiTheme="minorEastAsia" w:cs="ＭＳ 明朝"/>
          <w:kern w:val="0"/>
          <w:sz w:val="21"/>
          <w:szCs w:val="21"/>
        </w:rPr>
        <w:t>5</w:t>
      </w:r>
      <w:r w:rsidRPr="00CA75FF">
        <w:rPr>
          <w:rFonts w:asciiTheme="minorEastAsia" w:hAnsiTheme="minorEastAsia" w:cs="ＭＳ 明朝" w:hint="eastAsia"/>
          <w:kern w:val="0"/>
          <w:sz w:val="21"/>
          <w:szCs w:val="21"/>
        </w:rPr>
        <w:t>年間継続してプラスチック汚染をやめようというプロジェクト </w:t>
      </w:r>
      <w:r w:rsidR="0069557E">
        <w:rPr>
          <w:rFonts w:asciiTheme="minorEastAsia" w:hAnsiTheme="minorEastAsia" w:cs="ＭＳ 明朝"/>
          <w:kern w:val="0"/>
          <w:sz w:val="21"/>
          <w:szCs w:val="21"/>
        </w:rPr>
        <w:t>。</w:t>
      </w:r>
    </w:p>
    <w:p w14:paraId="4976FD99" w14:textId="27C31F33" w:rsidR="00CA75FF" w:rsidRPr="00CA75FF" w:rsidRDefault="00CA75FF" w:rsidP="00CA75FF">
      <w:pPr>
        <w:widowControl/>
        <w:autoSpaceDE w:val="0"/>
        <w:autoSpaceDN w:val="0"/>
        <w:adjustRightInd w:val="0"/>
        <w:jc w:val="left"/>
        <w:rPr>
          <w:rFonts w:asciiTheme="minorEastAsia" w:hAnsiTheme="minorEastAsia" w:cs="Hiragino Kaku Gothic ProN W3"/>
          <w:kern w:val="0"/>
          <w:sz w:val="21"/>
          <w:szCs w:val="21"/>
        </w:rPr>
      </w:pPr>
      <w:r w:rsidRPr="00CA75FF">
        <w:rPr>
          <w:rFonts w:asciiTheme="minorEastAsia" w:hAnsiTheme="minorEastAsia" w:cs="ＭＳ 明朝"/>
          <w:kern w:val="0"/>
          <w:sz w:val="21"/>
          <w:szCs w:val="21"/>
        </w:rPr>
        <w:t>2050</w:t>
      </w:r>
      <w:r w:rsidRPr="00CA75FF">
        <w:rPr>
          <w:rFonts w:asciiTheme="minorEastAsia" w:hAnsiTheme="minorEastAsia" w:cs="ＭＳ 明朝" w:hint="eastAsia"/>
          <w:kern w:val="0"/>
          <w:sz w:val="21"/>
          <w:szCs w:val="21"/>
        </w:rPr>
        <w:t>年には魚の数とプラスチックの数が同数になる。 </w:t>
      </w:r>
      <w:r w:rsidR="00D828D3">
        <w:rPr>
          <w:rFonts w:asciiTheme="minorEastAsia" w:hAnsiTheme="minorEastAsia" w:cs="Hiragino Kaku Gothic ProN W3" w:hint="eastAsia"/>
          <w:kern w:val="0"/>
          <w:sz w:val="21"/>
          <w:szCs w:val="21"/>
        </w:rPr>
        <w:t>現在</w:t>
      </w:r>
      <w:r w:rsidR="00D828D3">
        <w:rPr>
          <w:rFonts w:asciiTheme="minorEastAsia" w:hAnsiTheme="minorEastAsia" w:cs="ＭＳ 明朝" w:hint="eastAsia"/>
          <w:kern w:val="0"/>
          <w:sz w:val="21"/>
          <w:szCs w:val="21"/>
        </w:rPr>
        <w:t>リサイクルされているのは</w:t>
      </w:r>
      <w:r w:rsidR="00683A18">
        <w:rPr>
          <w:rFonts w:asciiTheme="minorEastAsia" w:hAnsiTheme="minorEastAsia" w:cs="ＭＳ 明朝"/>
          <w:kern w:val="0"/>
          <w:sz w:val="21"/>
          <w:szCs w:val="21"/>
        </w:rPr>
        <w:t>、全体の</w:t>
      </w:r>
      <w:r w:rsidRPr="00CA75FF">
        <w:rPr>
          <w:rFonts w:asciiTheme="minorEastAsia" w:hAnsiTheme="minorEastAsia" w:cs="ＭＳ 明朝"/>
          <w:kern w:val="0"/>
          <w:sz w:val="21"/>
          <w:szCs w:val="21"/>
        </w:rPr>
        <w:t>2</w:t>
      </w:r>
      <w:r w:rsidRPr="00CA75FF">
        <w:rPr>
          <w:rFonts w:asciiTheme="minorEastAsia" w:hAnsiTheme="minorEastAsia" w:cs="ＭＳ 明朝" w:hint="eastAsia"/>
          <w:kern w:val="0"/>
          <w:sz w:val="21"/>
          <w:szCs w:val="21"/>
        </w:rPr>
        <w:t>割、</w:t>
      </w:r>
      <w:r w:rsidRPr="00CA75FF">
        <w:rPr>
          <w:rFonts w:asciiTheme="minorEastAsia" w:hAnsiTheme="minorEastAsia" w:cs="ＭＳ 明朝"/>
          <w:kern w:val="0"/>
          <w:sz w:val="21"/>
          <w:szCs w:val="21"/>
        </w:rPr>
        <w:t>3</w:t>
      </w:r>
      <w:r w:rsidR="00EC6213">
        <w:rPr>
          <w:rFonts w:asciiTheme="minorEastAsia" w:hAnsiTheme="minorEastAsia" w:cs="ＭＳ 明朝" w:hint="eastAsia"/>
          <w:kern w:val="0"/>
          <w:sz w:val="21"/>
          <w:szCs w:val="21"/>
        </w:rPr>
        <w:t>割程度で他は燃やされている</w:t>
      </w:r>
      <w:r w:rsidR="003E249A">
        <w:rPr>
          <w:rFonts w:asciiTheme="minorEastAsia" w:hAnsiTheme="minorEastAsia" w:cs="ＭＳ 明朝" w:hint="eastAsia"/>
          <w:kern w:val="0"/>
          <w:sz w:val="21"/>
          <w:szCs w:val="21"/>
        </w:rPr>
        <w:t>。</w:t>
      </w:r>
      <w:r w:rsidRPr="00CA75FF">
        <w:rPr>
          <w:rFonts w:asciiTheme="minorEastAsia" w:hAnsiTheme="minorEastAsia" w:cs="ＭＳ 明朝" w:hint="eastAsia"/>
          <w:kern w:val="0"/>
          <w:sz w:val="21"/>
          <w:szCs w:val="21"/>
        </w:rPr>
        <w:t>なるべく使い捨てプラスチック</w:t>
      </w:r>
      <w:r w:rsidR="001459A2">
        <w:rPr>
          <w:rFonts w:asciiTheme="minorEastAsia" w:hAnsiTheme="minorEastAsia" w:cs="ＭＳ 明朝"/>
          <w:kern w:val="0"/>
          <w:sz w:val="21"/>
          <w:szCs w:val="21"/>
        </w:rPr>
        <w:t>の使用をやめる</w:t>
      </w:r>
      <w:r w:rsidR="001459A2">
        <w:rPr>
          <w:rFonts w:asciiTheme="minorEastAsia" w:hAnsiTheme="minorEastAsia" w:cs="ＭＳ 明朝" w:hint="eastAsia"/>
          <w:kern w:val="0"/>
          <w:sz w:val="21"/>
          <w:szCs w:val="21"/>
        </w:rPr>
        <w:t>ことが</w:t>
      </w:r>
      <w:r w:rsidR="001459A2">
        <w:rPr>
          <w:rFonts w:asciiTheme="minorEastAsia" w:hAnsiTheme="minorEastAsia" w:cs="ＭＳ 明朝"/>
          <w:kern w:val="0"/>
          <w:sz w:val="21"/>
          <w:szCs w:val="21"/>
        </w:rPr>
        <w:t>求められている</w:t>
      </w:r>
      <w:r w:rsidRPr="00CA75FF">
        <w:rPr>
          <w:rFonts w:asciiTheme="minorEastAsia" w:hAnsiTheme="minorEastAsia" w:cs="ＭＳ 明朝" w:hint="eastAsia"/>
          <w:kern w:val="0"/>
          <w:sz w:val="21"/>
          <w:szCs w:val="21"/>
        </w:rPr>
        <w:t>。 </w:t>
      </w:r>
    </w:p>
    <w:p w14:paraId="76B9A068" w14:textId="77777777" w:rsidR="00CA75FF" w:rsidRPr="00CA75FF" w:rsidRDefault="00CA75FF" w:rsidP="00CA75FF">
      <w:pPr>
        <w:widowControl/>
        <w:autoSpaceDE w:val="0"/>
        <w:autoSpaceDN w:val="0"/>
        <w:adjustRightInd w:val="0"/>
        <w:rPr>
          <w:rFonts w:asciiTheme="minorEastAsia" w:hAnsiTheme="minorEastAsia" w:cs="Hiragino Kaku Gothic ProN W3"/>
          <w:kern w:val="0"/>
          <w:sz w:val="21"/>
          <w:szCs w:val="21"/>
        </w:rPr>
      </w:pPr>
      <w:r w:rsidRPr="00CA75FF">
        <w:rPr>
          <w:rFonts w:asciiTheme="minorEastAsia" w:hAnsiTheme="minorEastAsia" w:cs="Hiragino Kaku Gothic ProN W3" w:hint="eastAsia"/>
          <w:kern w:val="0"/>
          <w:sz w:val="21"/>
          <w:szCs w:val="21"/>
        </w:rPr>
        <w:t> </w:t>
      </w:r>
    </w:p>
    <w:p w14:paraId="4A4BB742" w14:textId="6805E34B" w:rsidR="00CA75FF" w:rsidRPr="00CA75FF" w:rsidRDefault="003F16B8" w:rsidP="00CA75FF">
      <w:pPr>
        <w:widowControl/>
        <w:autoSpaceDE w:val="0"/>
        <w:autoSpaceDN w:val="0"/>
        <w:adjustRightInd w:val="0"/>
        <w:jc w:val="left"/>
        <w:rPr>
          <w:rFonts w:asciiTheme="minorEastAsia" w:hAnsiTheme="minorEastAsia" w:cs="Hiragino Kaku Gothic ProN W3"/>
          <w:kern w:val="0"/>
          <w:sz w:val="21"/>
          <w:szCs w:val="21"/>
        </w:rPr>
      </w:pPr>
      <w:r>
        <w:rPr>
          <w:rFonts w:asciiTheme="minorEastAsia" w:hAnsiTheme="minorEastAsia" w:cs="ＭＳ 明朝" w:hint="eastAsia"/>
          <w:kern w:val="0"/>
          <w:sz w:val="21"/>
          <w:szCs w:val="21"/>
        </w:rPr>
        <w:t>●</w:t>
      </w:r>
      <w:r w:rsidR="00CA75FF" w:rsidRPr="00CA75FF">
        <w:rPr>
          <w:rFonts w:asciiTheme="minorEastAsia" w:hAnsiTheme="minorEastAsia" w:cs="ＭＳ 明朝" w:hint="eastAsia"/>
          <w:kern w:val="0"/>
          <w:sz w:val="21"/>
          <w:szCs w:val="21"/>
        </w:rPr>
        <w:t>パートナーシップこそが</w:t>
      </w:r>
      <w:r w:rsidR="00CA75FF" w:rsidRPr="00CA75FF">
        <w:rPr>
          <w:rFonts w:asciiTheme="minorEastAsia" w:hAnsiTheme="minorEastAsia" w:cs="ＭＳ 明朝"/>
          <w:kern w:val="0"/>
          <w:sz w:val="21"/>
          <w:szCs w:val="21"/>
        </w:rPr>
        <w:t>SDGs</w:t>
      </w:r>
      <w:r>
        <w:rPr>
          <w:rFonts w:asciiTheme="minorEastAsia" w:hAnsiTheme="minorEastAsia" w:cs="ＭＳ 明朝" w:hint="eastAsia"/>
          <w:kern w:val="0"/>
          <w:sz w:val="21"/>
          <w:szCs w:val="21"/>
        </w:rPr>
        <w:t>推進のカギ</w:t>
      </w:r>
    </w:p>
    <w:p w14:paraId="55C23405" w14:textId="77777777" w:rsidR="00CA75FF" w:rsidRPr="00CA75FF" w:rsidRDefault="00CA75FF" w:rsidP="00CA75FF">
      <w:pPr>
        <w:widowControl/>
        <w:autoSpaceDE w:val="0"/>
        <w:autoSpaceDN w:val="0"/>
        <w:adjustRightInd w:val="0"/>
        <w:jc w:val="left"/>
        <w:rPr>
          <w:rFonts w:asciiTheme="minorEastAsia" w:hAnsiTheme="minorEastAsia" w:cs="Hiragino Kaku Gothic ProN W3"/>
          <w:kern w:val="0"/>
          <w:sz w:val="21"/>
          <w:szCs w:val="21"/>
        </w:rPr>
      </w:pPr>
      <w:r w:rsidRPr="00CA75FF">
        <w:rPr>
          <w:rFonts w:asciiTheme="minorEastAsia" w:hAnsiTheme="minorEastAsia" w:cs="Helvetica"/>
          <w:kern w:val="0"/>
          <w:sz w:val="21"/>
          <w:szCs w:val="21"/>
        </w:rPr>
        <w:t>SDGs学生フォトコンテストの実施</w:t>
      </w:r>
      <w:r w:rsidRPr="00CA75FF">
        <w:rPr>
          <w:rFonts w:asciiTheme="minorEastAsia" w:hAnsiTheme="minorEastAsia" w:cs="Hiragino Kaku Gothic ProN W3" w:hint="eastAsia"/>
          <w:kern w:val="0"/>
          <w:sz w:val="21"/>
          <w:szCs w:val="21"/>
        </w:rPr>
        <w:t> </w:t>
      </w:r>
    </w:p>
    <w:p w14:paraId="165283E1" w14:textId="77777777" w:rsidR="00CA75FF" w:rsidRPr="00CA75FF" w:rsidRDefault="00CA75FF" w:rsidP="00CA75FF">
      <w:pPr>
        <w:widowControl/>
        <w:autoSpaceDE w:val="0"/>
        <w:autoSpaceDN w:val="0"/>
        <w:adjustRightInd w:val="0"/>
        <w:jc w:val="left"/>
        <w:rPr>
          <w:rFonts w:asciiTheme="minorEastAsia" w:hAnsiTheme="minorEastAsia" w:cs="Hiragino Kaku Gothic ProN W3"/>
          <w:kern w:val="0"/>
          <w:sz w:val="21"/>
          <w:szCs w:val="21"/>
        </w:rPr>
      </w:pPr>
      <w:r w:rsidRPr="00CA75FF">
        <w:rPr>
          <w:rFonts w:asciiTheme="minorEastAsia" w:hAnsiTheme="minorEastAsia" w:cs="ＭＳ 明朝" w:hint="eastAsia"/>
          <w:kern w:val="0"/>
          <w:sz w:val="21"/>
          <w:szCs w:val="21"/>
        </w:rPr>
        <w:t>国連×吉本興業による</w:t>
      </w:r>
      <w:r w:rsidRPr="00CA75FF">
        <w:rPr>
          <w:rFonts w:asciiTheme="minorEastAsia" w:hAnsiTheme="minorEastAsia" w:cs="ＭＳ 明朝"/>
          <w:kern w:val="0"/>
          <w:sz w:val="21"/>
          <w:szCs w:val="21"/>
        </w:rPr>
        <w:t>SDGs</w:t>
      </w:r>
      <w:r w:rsidRPr="00CA75FF">
        <w:rPr>
          <w:rFonts w:asciiTheme="minorEastAsia" w:hAnsiTheme="minorEastAsia" w:cs="ＭＳ 明朝" w:hint="eastAsia"/>
          <w:kern w:val="0"/>
          <w:sz w:val="21"/>
          <w:szCs w:val="21"/>
        </w:rPr>
        <w:t>を広報 </w:t>
      </w:r>
    </w:p>
    <w:p w14:paraId="74545DAD" w14:textId="3EEB3DA1" w:rsidR="00967CDF" w:rsidRDefault="00CA75FF" w:rsidP="00181F08">
      <w:pPr>
        <w:widowControl/>
        <w:autoSpaceDE w:val="0"/>
        <w:autoSpaceDN w:val="0"/>
        <w:adjustRightInd w:val="0"/>
        <w:jc w:val="left"/>
        <w:rPr>
          <w:rFonts w:asciiTheme="minorEastAsia" w:hAnsiTheme="minorEastAsia" w:cs="Hiragino Kaku Gothic ProN W3"/>
          <w:kern w:val="0"/>
          <w:sz w:val="21"/>
          <w:szCs w:val="21"/>
        </w:rPr>
      </w:pPr>
      <w:r w:rsidRPr="00CA75FF">
        <w:rPr>
          <w:rFonts w:asciiTheme="minorEastAsia" w:hAnsiTheme="minorEastAsia" w:cs="ＭＳ 明朝" w:hint="eastAsia"/>
          <w:kern w:val="0"/>
          <w:sz w:val="21"/>
          <w:szCs w:val="21"/>
        </w:rPr>
        <w:t>日本発の</w:t>
      </w:r>
      <w:r w:rsidRPr="00CA75FF">
        <w:rPr>
          <w:rFonts w:asciiTheme="minorEastAsia" w:hAnsiTheme="minorEastAsia" w:cs="ＭＳ 明朝"/>
          <w:kern w:val="0"/>
          <w:sz w:val="21"/>
          <w:szCs w:val="21"/>
        </w:rPr>
        <w:t>SDGs</w:t>
      </w:r>
      <w:r w:rsidRPr="00CA75FF">
        <w:rPr>
          <w:rFonts w:asciiTheme="minorEastAsia" w:hAnsiTheme="minorEastAsia" w:cs="ＭＳ 明朝" w:hint="eastAsia"/>
          <w:kern w:val="0"/>
          <w:sz w:val="21"/>
          <w:szCs w:val="21"/>
        </w:rPr>
        <w:t>啓発キャ</w:t>
      </w:r>
      <w:r w:rsidR="00181F08">
        <w:rPr>
          <w:rFonts w:asciiTheme="minorEastAsia" w:hAnsiTheme="minorEastAsia" w:cs="ＭＳ 明朝" w:hint="eastAsia"/>
          <w:kern w:val="0"/>
          <w:sz w:val="21"/>
          <w:szCs w:val="21"/>
        </w:rPr>
        <w:t>ンペーンは国連本部でも注目</w:t>
      </w:r>
      <w:r w:rsidR="00181F08">
        <w:rPr>
          <w:rFonts w:asciiTheme="minorEastAsia" w:hAnsiTheme="minorEastAsia" w:cs="ＭＳ 明朝"/>
          <w:kern w:val="0"/>
          <w:sz w:val="21"/>
          <w:szCs w:val="21"/>
        </w:rPr>
        <w:t>されている。</w:t>
      </w:r>
      <w:r w:rsidRPr="00CA75FF">
        <w:rPr>
          <w:rFonts w:asciiTheme="minorEastAsia" w:hAnsiTheme="minorEastAsia" w:cs="Hiragino Kaku Gothic ProN W3" w:hint="eastAsia"/>
          <w:kern w:val="0"/>
          <w:sz w:val="21"/>
          <w:szCs w:val="21"/>
        </w:rPr>
        <w:t> </w:t>
      </w:r>
    </w:p>
    <w:p w14:paraId="4FE1277F" w14:textId="77777777" w:rsidR="00967CDF" w:rsidRDefault="00967CDF" w:rsidP="00181F08">
      <w:pPr>
        <w:widowControl/>
        <w:autoSpaceDE w:val="0"/>
        <w:autoSpaceDN w:val="0"/>
        <w:adjustRightInd w:val="0"/>
        <w:jc w:val="left"/>
        <w:rPr>
          <w:rFonts w:asciiTheme="minorEastAsia" w:hAnsiTheme="minorEastAsia" w:cs="Hiragino Kaku Gothic ProN W3"/>
          <w:kern w:val="0"/>
          <w:sz w:val="21"/>
          <w:szCs w:val="21"/>
        </w:rPr>
      </w:pPr>
    </w:p>
    <w:p w14:paraId="0390B143" w14:textId="77777777" w:rsidR="003E249A" w:rsidRDefault="00967CDF" w:rsidP="00181F08">
      <w:pPr>
        <w:widowControl/>
        <w:autoSpaceDE w:val="0"/>
        <w:autoSpaceDN w:val="0"/>
        <w:adjustRightInd w:val="0"/>
        <w:jc w:val="left"/>
        <w:rPr>
          <w:rFonts w:asciiTheme="minorEastAsia" w:hAnsiTheme="minorEastAsia" w:cs="Hiragino Kaku Gothic ProN W3"/>
          <w:kern w:val="0"/>
          <w:sz w:val="21"/>
          <w:szCs w:val="21"/>
        </w:rPr>
      </w:pPr>
      <w:r w:rsidRPr="00D4754B">
        <w:rPr>
          <w:rFonts w:ascii="ＭＳ Ｐゴシック" w:eastAsia="ＭＳ Ｐゴシック" w:hAnsi="ＭＳ Ｐゴシック" w:cs="Hiragino Kaku Gothic ProN W3"/>
          <w:b/>
          <w:kern w:val="0"/>
        </w:rPr>
        <w:t>【懇親会】</w:t>
      </w:r>
      <w:r w:rsidR="00D4754B">
        <w:rPr>
          <w:rFonts w:asciiTheme="minorEastAsia" w:hAnsiTheme="minorEastAsia" w:cs="Hiragino Kaku Gothic ProN W3" w:hint="eastAsia"/>
          <w:kern w:val="0"/>
          <w:sz w:val="21"/>
          <w:szCs w:val="21"/>
        </w:rPr>
        <w:t xml:space="preserve">　　</w:t>
      </w:r>
    </w:p>
    <w:p w14:paraId="0BB51692" w14:textId="60ED00A0" w:rsidR="00967CDF" w:rsidRDefault="00967CDF" w:rsidP="00181F08">
      <w:pPr>
        <w:widowControl/>
        <w:autoSpaceDE w:val="0"/>
        <w:autoSpaceDN w:val="0"/>
        <w:adjustRightInd w:val="0"/>
        <w:jc w:val="left"/>
        <w:rPr>
          <w:rFonts w:asciiTheme="minorEastAsia" w:hAnsiTheme="minorEastAsia" w:cs="Hiragino Kaku Gothic ProN W3"/>
          <w:kern w:val="0"/>
          <w:sz w:val="21"/>
          <w:szCs w:val="21"/>
        </w:rPr>
      </w:pPr>
      <w:r>
        <w:rPr>
          <w:rFonts w:asciiTheme="minorEastAsia" w:hAnsiTheme="minorEastAsia" w:cs="Hiragino Kaku Gothic ProN W3"/>
          <w:kern w:val="0"/>
          <w:sz w:val="21"/>
          <w:szCs w:val="21"/>
        </w:rPr>
        <w:t>OBOGと現役生</w:t>
      </w:r>
      <w:r w:rsidR="005C5923">
        <w:rPr>
          <w:rFonts w:asciiTheme="minorEastAsia" w:hAnsiTheme="minorEastAsia" w:cs="Hiragino Kaku Gothic ProN W3" w:hint="eastAsia"/>
          <w:kern w:val="0"/>
          <w:sz w:val="21"/>
          <w:szCs w:val="21"/>
        </w:rPr>
        <w:t>と</w:t>
      </w:r>
      <w:r>
        <w:rPr>
          <w:rFonts w:asciiTheme="minorEastAsia" w:hAnsiTheme="minorEastAsia" w:cs="Hiragino Kaku Gothic ProN W3" w:hint="eastAsia"/>
          <w:kern w:val="0"/>
          <w:sz w:val="21"/>
          <w:szCs w:val="21"/>
        </w:rPr>
        <w:t>の</w:t>
      </w:r>
      <w:r>
        <w:rPr>
          <w:rFonts w:asciiTheme="minorEastAsia" w:hAnsiTheme="minorEastAsia" w:cs="Hiragino Kaku Gothic ProN W3"/>
          <w:kern w:val="0"/>
          <w:sz w:val="21"/>
          <w:szCs w:val="21"/>
        </w:rPr>
        <w:t>懇親会</w:t>
      </w:r>
      <w:r w:rsidR="00F520A4">
        <w:rPr>
          <w:rFonts w:asciiTheme="minorEastAsia" w:hAnsiTheme="minorEastAsia" w:cs="Hiragino Kaku Gothic ProN W3" w:hint="eastAsia"/>
          <w:kern w:val="0"/>
          <w:sz w:val="21"/>
          <w:szCs w:val="21"/>
        </w:rPr>
        <w:t xml:space="preserve">　</w:t>
      </w:r>
      <w:r w:rsidR="00F520A4">
        <w:rPr>
          <w:rFonts w:hint="eastAsia"/>
          <w:sz w:val="22"/>
          <w:szCs w:val="22"/>
        </w:rPr>
        <w:t>南</w:t>
      </w:r>
      <w:r w:rsidR="00F520A4" w:rsidRPr="00043A5C">
        <w:rPr>
          <w:rFonts w:hint="eastAsia"/>
          <w:sz w:val="22"/>
          <w:szCs w:val="22"/>
        </w:rPr>
        <w:t>校舎</w:t>
      </w:r>
      <w:r w:rsidR="00F520A4">
        <w:rPr>
          <w:rFonts w:hint="eastAsia"/>
          <w:sz w:val="22"/>
          <w:szCs w:val="22"/>
        </w:rPr>
        <w:t xml:space="preserve">　４Ｆ　カフェテリア　にて</w:t>
      </w:r>
    </w:p>
    <w:p w14:paraId="3D2F93F0" w14:textId="0C0B7072" w:rsidR="00967CDF" w:rsidRDefault="003E249A" w:rsidP="00181F08">
      <w:pPr>
        <w:widowControl/>
        <w:autoSpaceDE w:val="0"/>
        <w:autoSpaceDN w:val="0"/>
        <w:adjustRightInd w:val="0"/>
        <w:jc w:val="left"/>
        <w:rPr>
          <w:rFonts w:asciiTheme="minorEastAsia" w:hAnsiTheme="minorEastAsia" w:cs="Hiragino Kaku Gothic ProN W3"/>
          <w:kern w:val="0"/>
          <w:sz w:val="21"/>
          <w:szCs w:val="21"/>
        </w:rPr>
      </w:pPr>
      <w:r>
        <w:rPr>
          <w:rFonts w:asciiTheme="minorEastAsia" w:hAnsiTheme="minorEastAsia"/>
          <w:noProof/>
          <w:sz w:val="21"/>
          <w:szCs w:val="21"/>
        </w:rPr>
        <w:lastRenderedPageBreak/>
        <w:drawing>
          <wp:anchor distT="0" distB="0" distL="114300" distR="114300" simplePos="0" relativeHeight="251658240" behindDoc="0" locked="0" layoutInCell="1" allowOverlap="1" wp14:anchorId="73AAE125" wp14:editId="1B10CD3E">
            <wp:simplePos x="0" y="0"/>
            <wp:positionH relativeFrom="margin">
              <wp:posOffset>3433445</wp:posOffset>
            </wp:positionH>
            <wp:positionV relativeFrom="margin">
              <wp:posOffset>193675</wp:posOffset>
            </wp:positionV>
            <wp:extent cx="2609850" cy="1343025"/>
            <wp:effectExtent l="0" t="0" r="0" b="9525"/>
            <wp:wrapSquare wrapText="bothSides"/>
            <wp:docPr id="6" name="図 6" descr="OBOG_180720_01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OBOG_180720_0146.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590" r="6772" b="39214"/>
                    <a:stretch/>
                  </pic:blipFill>
                  <pic:spPr bwMode="auto">
                    <a:xfrm>
                      <a:off x="0" y="0"/>
                      <a:ext cx="2609850" cy="1343025"/>
                    </a:xfrm>
                    <a:prstGeom prst="rect">
                      <a:avLst/>
                    </a:prstGeom>
                    <a:noFill/>
                    <a:ln>
                      <a:noFill/>
                    </a:ln>
                    <a:extLst>
                      <a:ext uri="{53640926-AAD7-44D8-BBD7-CCE9431645EC}">
                        <a14:shadowObscured xmlns:a14="http://schemas.microsoft.com/office/drawing/2010/main"/>
                      </a:ext>
                    </a:extLst>
                  </pic:spPr>
                </pic:pic>
              </a:graphicData>
            </a:graphic>
          </wp:anchor>
        </w:drawing>
      </w:r>
      <w:r w:rsidR="004E5D9D">
        <w:rPr>
          <w:rFonts w:asciiTheme="minorEastAsia" w:hAnsiTheme="minorEastAsia"/>
          <w:noProof/>
          <w:sz w:val="21"/>
          <w:szCs w:val="21"/>
        </w:rPr>
        <w:drawing>
          <wp:inline distT="0" distB="0" distL="0" distR="0" wp14:anchorId="39FCD177" wp14:editId="1E051A4D">
            <wp:extent cx="3019425" cy="1269295"/>
            <wp:effectExtent l="0" t="0" r="0" b="7620"/>
            <wp:docPr id="7" name="図 7" descr="OBOG_180720_01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OBOG_180720_0152.jp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b="40920"/>
                    <a:stretch/>
                  </pic:blipFill>
                  <pic:spPr bwMode="auto">
                    <a:xfrm>
                      <a:off x="0" y="0"/>
                      <a:ext cx="3077615" cy="1293757"/>
                    </a:xfrm>
                    <a:prstGeom prst="rect">
                      <a:avLst/>
                    </a:prstGeom>
                    <a:noFill/>
                    <a:ln>
                      <a:noFill/>
                    </a:ln>
                    <a:extLst>
                      <a:ext uri="{53640926-AAD7-44D8-BBD7-CCE9431645EC}">
                        <a14:shadowObscured xmlns:a14="http://schemas.microsoft.com/office/drawing/2010/main"/>
                      </a:ext>
                    </a:extLst>
                  </pic:spPr>
                </pic:pic>
              </a:graphicData>
            </a:graphic>
          </wp:inline>
        </w:drawing>
      </w:r>
    </w:p>
    <w:p w14:paraId="61A818E9" w14:textId="4916D58D" w:rsidR="00967CDF" w:rsidRPr="003E27E4" w:rsidRDefault="003E27E4" w:rsidP="00967CDF">
      <w:pPr>
        <w:rPr>
          <w:rFonts w:asciiTheme="minorEastAsia" w:hAnsiTheme="minorEastAsia" w:cs="Hiragino Kaku Gothic ProN W3"/>
          <w:sz w:val="20"/>
          <w:szCs w:val="20"/>
        </w:rPr>
      </w:pPr>
      <w:r w:rsidRPr="003E27E4">
        <w:rPr>
          <w:rFonts w:asciiTheme="minorEastAsia" w:hAnsiTheme="minorEastAsia" w:cs="Hiragino Kaku Gothic ProN W3" w:hint="eastAsia"/>
          <w:sz w:val="20"/>
          <w:szCs w:val="20"/>
        </w:rPr>
        <w:t>伊勢名誉会長のご挨拶</w:t>
      </w:r>
    </w:p>
    <w:p w14:paraId="7EA81645" w14:textId="39FC1ABB" w:rsidR="00042790" w:rsidRDefault="00042790" w:rsidP="00412C4B">
      <w:pPr>
        <w:widowControl/>
        <w:autoSpaceDE w:val="0"/>
        <w:autoSpaceDN w:val="0"/>
        <w:adjustRightInd w:val="0"/>
        <w:jc w:val="left"/>
        <w:rPr>
          <w:rFonts w:asciiTheme="minorEastAsia" w:hAnsiTheme="minorEastAsia" w:cs="Hiragino Kaku Gothic ProN W3"/>
          <w:kern w:val="0"/>
          <w:sz w:val="21"/>
          <w:szCs w:val="21"/>
        </w:rPr>
      </w:pPr>
    </w:p>
    <w:p w14:paraId="39FFB373" w14:textId="67704746" w:rsidR="00810AEA" w:rsidRDefault="00810AEA" w:rsidP="00412C4B">
      <w:pPr>
        <w:widowControl/>
        <w:autoSpaceDE w:val="0"/>
        <w:autoSpaceDN w:val="0"/>
        <w:adjustRightInd w:val="0"/>
        <w:jc w:val="left"/>
        <w:rPr>
          <w:rFonts w:asciiTheme="minorEastAsia" w:hAnsiTheme="minorEastAsia" w:cs="Hiragino Kaku Gothic ProN W3"/>
          <w:kern w:val="0"/>
          <w:sz w:val="21"/>
          <w:szCs w:val="21"/>
        </w:rPr>
      </w:pPr>
    </w:p>
    <w:p w14:paraId="65FA4E9D" w14:textId="2FBC0F9B" w:rsidR="00B0502C" w:rsidRPr="00B0502C" w:rsidRDefault="00B0502C" w:rsidP="00B0502C">
      <w:pPr>
        <w:pStyle w:val="a3"/>
        <w:rPr>
          <w:sz w:val="22"/>
          <w:szCs w:val="22"/>
        </w:rPr>
      </w:pPr>
      <w:r w:rsidRPr="00B0502C">
        <w:rPr>
          <w:rFonts w:hint="eastAsia"/>
          <w:sz w:val="22"/>
          <w:szCs w:val="22"/>
        </w:rPr>
        <w:t>懇親会ではOBOGの方から下記の感想を頂きました。</w:t>
      </w:r>
    </w:p>
    <w:p w14:paraId="4EA6D55F" w14:textId="2E1A60B9" w:rsidR="00B0502C" w:rsidRPr="00B0502C" w:rsidRDefault="00B0502C" w:rsidP="00B0502C">
      <w:pPr>
        <w:pStyle w:val="a3"/>
        <w:rPr>
          <w:sz w:val="22"/>
          <w:szCs w:val="22"/>
        </w:rPr>
      </w:pPr>
      <w:r w:rsidRPr="00B0502C">
        <w:rPr>
          <w:rFonts w:hint="eastAsia"/>
          <w:sz w:val="22"/>
          <w:szCs w:val="22"/>
        </w:rPr>
        <w:t>「現役生の皆さんの活動報告をお聞きして、IIRの活動がさらに大きく広がっていることを感じ、</w:t>
      </w:r>
      <w:r w:rsidR="005C5923">
        <w:rPr>
          <w:rFonts w:hint="eastAsia"/>
          <w:sz w:val="22"/>
          <w:szCs w:val="22"/>
        </w:rPr>
        <w:t xml:space="preserve">　　</w:t>
      </w:r>
      <w:r w:rsidRPr="00B0502C">
        <w:rPr>
          <w:rFonts w:hint="eastAsia"/>
          <w:sz w:val="22"/>
          <w:szCs w:val="22"/>
        </w:rPr>
        <w:t>とても嬉しく思いました。より多くのOBOGの方に、IIRの今を知ってもらい、応援してもらえたらと思いました。」  </w:t>
      </w:r>
    </w:p>
    <w:p w14:paraId="257C712F" w14:textId="77777777" w:rsidR="00B0502C" w:rsidRPr="00B0502C" w:rsidRDefault="00B0502C" w:rsidP="00412C4B">
      <w:pPr>
        <w:widowControl/>
        <w:autoSpaceDE w:val="0"/>
        <w:autoSpaceDN w:val="0"/>
        <w:adjustRightInd w:val="0"/>
        <w:jc w:val="left"/>
        <w:rPr>
          <w:rFonts w:asciiTheme="minorEastAsia" w:hAnsiTheme="minorEastAsia" w:cs="Hiragino Kaku Gothic ProN W3"/>
          <w:kern w:val="0"/>
          <w:sz w:val="22"/>
          <w:szCs w:val="22"/>
        </w:rPr>
      </w:pPr>
    </w:p>
    <w:p w14:paraId="320EDB49" w14:textId="77777777" w:rsidR="00B0502C" w:rsidRPr="00B0502C" w:rsidRDefault="00B0502C" w:rsidP="00412C4B">
      <w:pPr>
        <w:widowControl/>
        <w:autoSpaceDE w:val="0"/>
        <w:autoSpaceDN w:val="0"/>
        <w:adjustRightInd w:val="0"/>
        <w:jc w:val="left"/>
        <w:rPr>
          <w:rFonts w:asciiTheme="minorEastAsia" w:hAnsiTheme="minorEastAsia" w:cs="Hiragino Kaku Gothic ProN W3"/>
          <w:kern w:val="0"/>
          <w:sz w:val="22"/>
          <w:szCs w:val="22"/>
        </w:rPr>
      </w:pPr>
    </w:p>
    <w:p w14:paraId="21940D68" w14:textId="77777777" w:rsidR="00810AEA" w:rsidRPr="00B0502C" w:rsidRDefault="00810AEA" w:rsidP="00412C4B">
      <w:pPr>
        <w:widowControl/>
        <w:autoSpaceDE w:val="0"/>
        <w:autoSpaceDN w:val="0"/>
        <w:adjustRightInd w:val="0"/>
        <w:jc w:val="left"/>
        <w:rPr>
          <w:rFonts w:asciiTheme="minorEastAsia" w:hAnsiTheme="minorEastAsia" w:cs="Hiragino Kaku Gothic ProN W3"/>
          <w:kern w:val="0"/>
          <w:sz w:val="22"/>
          <w:szCs w:val="22"/>
        </w:rPr>
      </w:pPr>
    </w:p>
    <w:p w14:paraId="488FD1DE" w14:textId="77777777" w:rsidR="00090050" w:rsidRPr="00B0502C" w:rsidRDefault="00090050" w:rsidP="00090050">
      <w:pPr>
        <w:pStyle w:val="a3"/>
        <w:jc w:val="right"/>
        <w:rPr>
          <w:sz w:val="22"/>
          <w:szCs w:val="22"/>
        </w:rPr>
      </w:pPr>
      <w:r w:rsidRPr="00B0502C">
        <w:rPr>
          <w:rFonts w:hint="eastAsia"/>
          <w:sz w:val="22"/>
          <w:szCs w:val="22"/>
        </w:rPr>
        <w:t>記録；2018/7/31</w:t>
      </w:r>
    </w:p>
    <w:p w14:paraId="54FF60E4" w14:textId="1033D6EE" w:rsidR="005C5923" w:rsidRDefault="00090050" w:rsidP="00090050">
      <w:pPr>
        <w:pStyle w:val="a3"/>
        <w:jc w:val="right"/>
        <w:rPr>
          <w:sz w:val="22"/>
          <w:szCs w:val="22"/>
        </w:rPr>
      </w:pPr>
      <w:r w:rsidRPr="00B0502C">
        <w:rPr>
          <w:rFonts w:hint="eastAsia"/>
          <w:sz w:val="22"/>
          <w:szCs w:val="22"/>
        </w:rPr>
        <w:t xml:space="preserve">　</w:t>
      </w:r>
      <w:r w:rsidR="005C5923">
        <w:rPr>
          <w:rFonts w:hint="eastAsia"/>
          <w:sz w:val="22"/>
          <w:szCs w:val="22"/>
        </w:rPr>
        <w:t>64</w:t>
      </w:r>
      <w:r w:rsidRPr="00B0502C">
        <w:rPr>
          <w:rFonts w:hint="eastAsia"/>
          <w:sz w:val="22"/>
          <w:szCs w:val="22"/>
        </w:rPr>
        <w:t>期　渡邊美由紀、</w:t>
      </w:r>
      <w:r w:rsidR="005C5923">
        <w:rPr>
          <w:rFonts w:hint="eastAsia"/>
          <w:sz w:val="22"/>
          <w:szCs w:val="22"/>
        </w:rPr>
        <w:t>65</w:t>
      </w:r>
      <w:r w:rsidRPr="00B0502C">
        <w:rPr>
          <w:rFonts w:hint="eastAsia"/>
          <w:sz w:val="22"/>
          <w:szCs w:val="22"/>
        </w:rPr>
        <w:t>期　武藤匠吾</w:t>
      </w:r>
    </w:p>
    <w:p w14:paraId="79C07C0D" w14:textId="77777777" w:rsidR="005C5923" w:rsidRDefault="005C5923" w:rsidP="00090050">
      <w:pPr>
        <w:pStyle w:val="a3"/>
        <w:jc w:val="right"/>
        <w:rPr>
          <w:sz w:val="22"/>
          <w:szCs w:val="22"/>
        </w:rPr>
      </w:pPr>
      <w:r>
        <w:rPr>
          <w:rFonts w:hint="eastAsia"/>
          <w:sz w:val="22"/>
          <w:szCs w:val="22"/>
        </w:rPr>
        <w:t>編集　13期　岩田紘行</w:t>
      </w:r>
    </w:p>
    <w:p w14:paraId="7F001E77" w14:textId="6864085D" w:rsidR="00090050" w:rsidRPr="00B0502C" w:rsidRDefault="00090050" w:rsidP="00090050">
      <w:pPr>
        <w:pStyle w:val="a3"/>
        <w:jc w:val="right"/>
        <w:rPr>
          <w:sz w:val="22"/>
          <w:szCs w:val="22"/>
        </w:rPr>
      </w:pPr>
      <w:r w:rsidRPr="00B0502C">
        <w:rPr>
          <w:rFonts w:hint="eastAsia"/>
          <w:sz w:val="22"/>
          <w:szCs w:val="22"/>
        </w:rPr>
        <w:t xml:space="preserve">　　</w:t>
      </w:r>
    </w:p>
    <w:p w14:paraId="217AEE60" w14:textId="6D81F201" w:rsidR="00090050" w:rsidRPr="00B0502C" w:rsidRDefault="00090050" w:rsidP="00412C4B">
      <w:pPr>
        <w:widowControl/>
        <w:autoSpaceDE w:val="0"/>
        <w:autoSpaceDN w:val="0"/>
        <w:adjustRightInd w:val="0"/>
        <w:jc w:val="left"/>
        <w:rPr>
          <w:rFonts w:asciiTheme="minorEastAsia" w:hAnsiTheme="minorEastAsia" w:cs="Hiragino Kaku Gothic ProN W3"/>
          <w:kern w:val="0"/>
          <w:sz w:val="22"/>
          <w:szCs w:val="22"/>
        </w:rPr>
      </w:pPr>
      <w:r w:rsidRPr="00B0502C">
        <w:rPr>
          <w:rFonts w:asciiTheme="minorEastAsia" w:hAnsiTheme="minorEastAsia" w:cs="Hiragino Kaku Gothic ProN W3" w:hint="eastAsia"/>
          <w:kern w:val="0"/>
          <w:sz w:val="22"/>
          <w:szCs w:val="22"/>
        </w:rPr>
        <w:t xml:space="preserve">　</w:t>
      </w:r>
    </w:p>
    <w:sectPr w:rsidR="00090050" w:rsidRPr="00B0502C" w:rsidSect="004E5D9D">
      <w:pgSz w:w="11900" w:h="16840" w:code="9"/>
      <w:pgMar w:top="1440" w:right="1021" w:bottom="1440" w:left="1077"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Hiragino Kaku Gothic ProN W3">
    <w:charset w:val="80"/>
    <w:family w:val="auto"/>
    <w:pitch w:val="variable"/>
    <w:sig w:usb0="E00002FF" w:usb1="7AC7FFFF" w:usb2="00000012" w:usb3="00000000" w:csb0="0002000D" w:csb1="00000000"/>
  </w:font>
  <w:font w:name="Helvetica">
    <w:panose1 w:val="020B0604020202020204"/>
    <w:charset w:val="00"/>
    <w:family w:val="swiss"/>
    <w:notTrueType/>
    <w:pitch w:val="variable"/>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2"/>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3"/>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00000005"/>
    <w:lvl w:ilvl="0" w:tplc="00000191">
      <w:start w:val="2"/>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6"/>
    <w:multiLevelType w:val="hybridMultilevel"/>
    <w:tmpl w:val="00000006"/>
    <w:lvl w:ilvl="0" w:tplc="000001F5">
      <w:start w:val="3"/>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0007"/>
    <w:multiLevelType w:val="hybridMultilevel"/>
    <w:tmpl w:val="00000007"/>
    <w:lvl w:ilvl="0" w:tplc="0000025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0008"/>
    <w:multiLevelType w:val="hybridMultilevel"/>
    <w:tmpl w:val="00000008"/>
    <w:lvl w:ilvl="0" w:tplc="000002BD">
      <w:start w:val="2"/>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0000009"/>
    <w:multiLevelType w:val="hybridMultilevel"/>
    <w:tmpl w:val="00000009"/>
    <w:lvl w:ilvl="0" w:tplc="00000321">
      <w:start w:val="3"/>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000000A"/>
    <w:multiLevelType w:val="hybridMultilevel"/>
    <w:tmpl w:val="0000000A"/>
    <w:lvl w:ilvl="0" w:tplc="00000385">
      <w:start w:val="4"/>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000000B"/>
    <w:multiLevelType w:val="hybridMultilevel"/>
    <w:tmpl w:val="0000000B"/>
    <w:lvl w:ilvl="0" w:tplc="000003E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000000C"/>
    <w:multiLevelType w:val="hybridMultilevel"/>
    <w:tmpl w:val="0000000C"/>
    <w:lvl w:ilvl="0" w:tplc="0000044D">
      <w:start w:val="2"/>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0000000D"/>
    <w:multiLevelType w:val="hybridMultilevel"/>
    <w:tmpl w:val="0000000D"/>
    <w:lvl w:ilvl="0" w:tplc="000004B1">
      <w:start w:val="3"/>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0000000E"/>
    <w:multiLevelType w:val="hybridMultilevel"/>
    <w:tmpl w:val="0000000E"/>
    <w:lvl w:ilvl="0" w:tplc="0000051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0000000F"/>
    <w:multiLevelType w:val="hybridMultilevel"/>
    <w:tmpl w:val="0000000F"/>
    <w:lvl w:ilvl="0" w:tplc="00000579">
      <w:start w:val="2"/>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00000010"/>
    <w:multiLevelType w:val="hybridMultilevel"/>
    <w:tmpl w:val="00000010"/>
    <w:lvl w:ilvl="0" w:tplc="000005DD">
      <w:start w:val="5"/>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00000011"/>
    <w:multiLevelType w:val="hybridMultilevel"/>
    <w:tmpl w:val="00000011"/>
    <w:lvl w:ilvl="0" w:tplc="00000641">
      <w:start w:val="6"/>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00000012"/>
    <w:multiLevelType w:val="hybridMultilevel"/>
    <w:tmpl w:val="00000012"/>
    <w:lvl w:ilvl="0" w:tplc="000006A5">
      <w:start w:val="7"/>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960"/>
  <w:drawingGridHorizontalSpacing w:val="12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75FF"/>
    <w:rsid w:val="000113F7"/>
    <w:rsid w:val="00035122"/>
    <w:rsid w:val="00042790"/>
    <w:rsid w:val="00052D4D"/>
    <w:rsid w:val="00090050"/>
    <w:rsid w:val="00095A0C"/>
    <w:rsid w:val="000B0D37"/>
    <w:rsid w:val="000D4A07"/>
    <w:rsid w:val="000D5BD6"/>
    <w:rsid w:val="000E1678"/>
    <w:rsid w:val="000E6381"/>
    <w:rsid w:val="00132AA1"/>
    <w:rsid w:val="001459A2"/>
    <w:rsid w:val="00181F08"/>
    <w:rsid w:val="00191BD2"/>
    <w:rsid w:val="00192B4A"/>
    <w:rsid w:val="001D3439"/>
    <w:rsid w:val="00205757"/>
    <w:rsid w:val="00210A98"/>
    <w:rsid w:val="002117C8"/>
    <w:rsid w:val="002372F3"/>
    <w:rsid w:val="00250677"/>
    <w:rsid w:val="00262EEB"/>
    <w:rsid w:val="00274F12"/>
    <w:rsid w:val="00284AD2"/>
    <w:rsid w:val="00292CBC"/>
    <w:rsid w:val="002C1917"/>
    <w:rsid w:val="00321159"/>
    <w:rsid w:val="00344496"/>
    <w:rsid w:val="00345933"/>
    <w:rsid w:val="00385983"/>
    <w:rsid w:val="00394E5A"/>
    <w:rsid w:val="003D1783"/>
    <w:rsid w:val="003E249A"/>
    <w:rsid w:val="003E27E4"/>
    <w:rsid w:val="003F16B8"/>
    <w:rsid w:val="00412C4B"/>
    <w:rsid w:val="00423AF5"/>
    <w:rsid w:val="00433006"/>
    <w:rsid w:val="0045348C"/>
    <w:rsid w:val="00455F9E"/>
    <w:rsid w:val="004B00F7"/>
    <w:rsid w:val="004C44D7"/>
    <w:rsid w:val="004D562E"/>
    <w:rsid w:val="004D7E2A"/>
    <w:rsid w:val="004E5D9D"/>
    <w:rsid w:val="00502FF6"/>
    <w:rsid w:val="005434AB"/>
    <w:rsid w:val="00561CB5"/>
    <w:rsid w:val="00587641"/>
    <w:rsid w:val="005A0C04"/>
    <w:rsid w:val="005C5923"/>
    <w:rsid w:val="00600AFF"/>
    <w:rsid w:val="006526E3"/>
    <w:rsid w:val="00683A18"/>
    <w:rsid w:val="00692292"/>
    <w:rsid w:val="0069557E"/>
    <w:rsid w:val="00696DD3"/>
    <w:rsid w:val="006B0014"/>
    <w:rsid w:val="006B344F"/>
    <w:rsid w:val="00701684"/>
    <w:rsid w:val="007413CC"/>
    <w:rsid w:val="007865C2"/>
    <w:rsid w:val="007D7CBE"/>
    <w:rsid w:val="00810AEA"/>
    <w:rsid w:val="008472AB"/>
    <w:rsid w:val="00854262"/>
    <w:rsid w:val="00875EC5"/>
    <w:rsid w:val="008773C7"/>
    <w:rsid w:val="008825B2"/>
    <w:rsid w:val="008C10DD"/>
    <w:rsid w:val="00912ADF"/>
    <w:rsid w:val="00924370"/>
    <w:rsid w:val="0092587A"/>
    <w:rsid w:val="00935360"/>
    <w:rsid w:val="00967CDF"/>
    <w:rsid w:val="00990B79"/>
    <w:rsid w:val="009B7EF7"/>
    <w:rsid w:val="009F08BF"/>
    <w:rsid w:val="009F6A98"/>
    <w:rsid w:val="00A05407"/>
    <w:rsid w:val="00A06399"/>
    <w:rsid w:val="00AD034D"/>
    <w:rsid w:val="00B0502C"/>
    <w:rsid w:val="00B42FF8"/>
    <w:rsid w:val="00B8614A"/>
    <w:rsid w:val="00B873E4"/>
    <w:rsid w:val="00B94071"/>
    <w:rsid w:val="00BD4630"/>
    <w:rsid w:val="00BE32D4"/>
    <w:rsid w:val="00C41AA1"/>
    <w:rsid w:val="00C52604"/>
    <w:rsid w:val="00CA75FF"/>
    <w:rsid w:val="00CF4C8C"/>
    <w:rsid w:val="00D11C0A"/>
    <w:rsid w:val="00D4754B"/>
    <w:rsid w:val="00D74C37"/>
    <w:rsid w:val="00D828D3"/>
    <w:rsid w:val="00D83702"/>
    <w:rsid w:val="00D85ED7"/>
    <w:rsid w:val="00D90642"/>
    <w:rsid w:val="00DB163C"/>
    <w:rsid w:val="00DC2E93"/>
    <w:rsid w:val="00E309F5"/>
    <w:rsid w:val="00E52744"/>
    <w:rsid w:val="00E75EEA"/>
    <w:rsid w:val="00E92CC3"/>
    <w:rsid w:val="00EA5D26"/>
    <w:rsid w:val="00EB18F8"/>
    <w:rsid w:val="00EC6213"/>
    <w:rsid w:val="00EF7CA0"/>
    <w:rsid w:val="00F17AB6"/>
    <w:rsid w:val="00F4315C"/>
    <w:rsid w:val="00F4518E"/>
    <w:rsid w:val="00F520A4"/>
    <w:rsid w:val="00F73D73"/>
    <w:rsid w:val="00F93B3F"/>
    <w:rsid w:val="00FB5D93"/>
    <w:rsid w:val="00FE6FE3"/>
    <w:rsid w:val="00FF28BF"/>
    <w:rsid w:val="00FF78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02AAA7F"/>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90050"/>
    <w:pPr>
      <w:widowControl w:val="0"/>
      <w:jc w:val="both"/>
    </w:pPr>
  </w:style>
  <w:style w:type="paragraph" w:styleId="a4">
    <w:name w:val="Balloon Text"/>
    <w:basedOn w:val="a"/>
    <w:link w:val="a5"/>
    <w:uiPriority w:val="99"/>
    <w:semiHidden/>
    <w:unhideWhenUsed/>
    <w:rsid w:val="00912AD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12ADF"/>
    <w:rPr>
      <w:rFonts w:asciiTheme="majorHAnsi" w:eastAsiaTheme="majorEastAsia" w:hAnsiTheme="majorHAnsi" w:cstheme="majorBidi"/>
      <w:sz w:val="18"/>
      <w:szCs w:val="18"/>
    </w:rPr>
  </w:style>
  <w:style w:type="character" w:styleId="a6">
    <w:name w:val="Hyperlink"/>
    <w:basedOn w:val="a0"/>
    <w:uiPriority w:val="99"/>
    <w:unhideWhenUsed/>
    <w:rsid w:val="00875EC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8339705">
      <w:bodyDiv w:val="1"/>
      <w:marLeft w:val="0"/>
      <w:marRight w:val="0"/>
      <w:marTop w:val="0"/>
      <w:marBottom w:val="0"/>
      <w:divBdr>
        <w:top w:val="none" w:sz="0" w:space="0" w:color="auto"/>
        <w:left w:val="none" w:sz="0" w:space="0" w:color="auto"/>
        <w:bottom w:val="none" w:sz="0" w:space="0" w:color="auto"/>
        <w:right w:val="none" w:sz="0" w:space="0" w:color="auto"/>
      </w:divBdr>
    </w:div>
    <w:div w:id="6983133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ir.jp/" TargetMode="External"/><Relationship Id="rId11" Type="http://schemas.openxmlformats.org/officeDocument/2006/relationships/image" Target="media/image5.jpeg"/><Relationship Id="rId5" Type="http://schemas.openxmlformats.org/officeDocument/2006/relationships/hyperlink" Target="http://www.iir.jp/" TargetMode="Externa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585</Words>
  <Characters>3340</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miyuki.w97@gmail.com</dc:creator>
  <cp:keywords/>
  <dc:description/>
  <cp:lastModifiedBy>武藤 匠吾</cp:lastModifiedBy>
  <cp:revision>2</cp:revision>
  <cp:lastPrinted>2018-07-23T05:15:00Z</cp:lastPrinted>
  <dcterms:created xsi:type="dcterms:W3CDTF">2018-08-13T05:38:00Z</dcterms:created>
  <dcterms:modified xsi:type="dcterms:W3CDTF">2018-08-13T05:38:00Z</dcterms:modified>
</cp:coreProperties>
</file>